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43916" w14:textId="77777777" w:rsidR="008B7FB6" w:rsidRPr="0014588A" w:rsidRDefault="0014588A" w:rsidP="008B7FB6">
      <w:pPr>
        <w:widowControl w:val="0"/>
        <w:tabs>
          <w:tab w:val="left" w:pos="4820"/>
        </w:tabs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57461" wp14:editId="04E7D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1371600"/>
                <wp:effectExtent l="50800" t="25400" r="88900" b="101600"/>
                <wp:wrapThrough wrapText="bothSides">
                  <wp:wrapPolygon edited="0">
                    <wp:start x="262" y="-400"/>
                    <wp:lineTo x="-175" y="0"/>
                    <wp:lineTo x="-175" y="20800"/>
                    <wp:lineTo x="349" y="22800"/>
                    <wp:lineTo x="21295" y="22800"/>
                    <wp:lineTo x="21382" y="22400"/>
                    <wp:lineTo x="21818" y="19600"/>
                    <wp:lineTo x="21818" y="4800"/>
                    <wp:lineTo x="21644" y="2000"/>
                    <wp:lineTo x="21382" y="-400"/>
                    <wp:lineTo x="262" y="-400"/>
                  </wp:wrapPolygon>
                </wp:wrapThrough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F628C" w14:textId="77777777" w:rsidR="0014588A" w:rsidRDefault="0014588A" w:rsidP="0014588A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Meyssa BEN MOHAMED                                 Française</w:t>
                            </w:r>
                          </w:p>
                          <w:p w14:paraId="71648746" w14:textId="77777777" w:rsidR="0014588A" w:rsidRDefault="0014588A" w:rsidP="0014588A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spacing w:after="200"/>
                              <w:rPr>
                                <w:rFonts w:ascii="Calibri" w:hAnsi="Calibri" w:cs="Calibri"/>
                                <w:color w:val="auto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110 rue Pierre Marx                                         20 ans </w:t>
                            </w:r>
                          </w:p>
                          <w:p w14:paraId="38A67048" w14:textId="77777777" w:rsidR="0014588A" w:rsidRDefault="0014588A" w:rsidP="0014588A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spacing w:after="200"/>
                              <w:rPr>
                                <w:rFonts w:ascii="Calibri" w:hAnsi="Calibri" w:cs="Calibri"/>
                                <w:color w:val="auto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77260 La Ferté-sous-Jouarre                          Permis de conduire </w:t>
                            </w:r>
                          </w:p>
                          <w:p w14:paraId="642E4AB4" w14:textId="77777777" w:rsidR="0014588A" w:rsidRDefault="0014588A" w:rsidP="0014588A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spacing w:after="200"/>
                              <w:rPr>
                                <w:rFonts w:ascii="Calibri" w:hAnsi="Calibri" w:cs="Calibri"/>
                                <w:color w:val="auto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06 73 31 91 87</w:t>
                            </w:r>
                          </w:p>
                          <w:p w14:paraId="5EF4BF58" w14:textId="77777777" w:rsidR="0014588A" w:rsidRDefault="0014588A" w:rsidP="00145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0;margin-top:0;width:49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6AF628C" w14:textId="77777777" w:rsidR="0014588A" w:rsidRDefault="0014588A" w:rsidP="0014588A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spacing w:after="20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>Meyssa BEN MOHAMED                                 Française</w:t>
                      </w:r>
                    </w:p>
                    <w:p w14:paraId="71648746" w14:textId="77777777" w:rsidR="0014588A" w:rsidRDefault="0014588A" w:rsidP="0014588A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spacing w:after="200"/>
                        <w:rPr>
                          <w:rFonts w:ascii="Calibri" w:hAnsi="Calibri" w:cs="Calibri"/>
                          <w:color w:val="auto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110 rue Pierre Marx                                         20 ans </w:t>
                      </w:r>
                    </w:p>
                    <w:p w14:paraId="38A67048" w14:textId="77777777" w:rsidR="0014588A" w:rsidRDefault="0014588A" w:rsidP="0014588A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spacing w:after="200"/>
                        <w:rPr>
                          <w:rFonts w:ascii="Calibri" w:hAnsi="Calibri" w:cs="Calibri"/>
                          <w:color w:val="auto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77260 La Ferté-sous-Jouarre                          Permis de conduire </w:t>
                      </w:r>
                    </w:p>
                    <w:p w14:paraId="642E4AB4" w14:textId="77777777" w:rsidR="0014588A" w:rsidRDefault="0014588A" w:rsidP="0014588A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spacing w:after="200"/>
                        <w:rPr>
                          <w:rFonts w:ascii="Calibri" w:hAnsi="Calibri" w:cs="Calibri"/>
                          <w:color w:val="auto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>06 73 31 91 87</w:t>
                      </w:r>
                    </w:p>
                    <w:p w14:paraId="5EF4BF58" w14:textId="77777777" w:rsidR="0014588A" w:rsidRDefault="0014588A" w:rsidP="0014588A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7DEF97B" w14:textId="77777777" w:rsidR="008B7FB6" w:rsidRPr="0026499E" w:rsidRDefault="008B7FB6" w:rsidP="008B7FB6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4100"/>
        </w:tabs>
        <w:autoSpaceDE w:val="0"/>
        <w:autoSpaceDN w:val="0"/>
        <w:adjustRightInd w:val="0"/>
        <w:spacing w:after="200"/>
        <w:ind w:hanging="720"/>
        <w:rPr>
          <w:rFonts w:ascii="Calibri" w:hAnsi="Calibri" w:cs="Calibri"/>
          <w:color w:val="auto"/>
          <w:kern w:val="1"/>
          <w:sz w:val="24"/>
          <w:szCs w:val="24"/>
          <w:u w:val="single"/>
        </w:rPr>
      </w:pPr>
      <w:r w:rsidRPr="0026499E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Formation</w:t>
      </w:r>
    </w:p>
    <w:p w14:paraId="60159A28" w14:textId="77777777" w:rsidR="008B7FB6" w:rsidRDefault="008B7FB6" w:rsidP="008B7FB6">
      <w:pPr>
        <w:widowControl w:val="0"/>
        <w:tabs>
          <w:tab w:val="left" w:pos="4394"/>
        </w:tabs>
        <w:autoSpaceDE w:val="0"/>
        <w:autoSpaceDN w:val="0"/>
        <w:adjustRightInd w:val="0"/>
        <w:spacing w:after="200"/>
        <w:ind w:left="426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2014-2016 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:  BTS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Assurance en alternance au sein de la compagnie AXA, CFA IGS</w:t>
      </w:r>
    </w:p>
    <w:p w14:paraId="37C7CC65" w14:textId="77777777" w:rsidR="008B7FB6" w:rsidRDefault="008B7FB6" w:rsidP="008B7FB6">
      <w:pPr>
        <w:widowControl w:val="0"/>
        <w:tabs>
          <w:tab w:val="left" w:pos="4394"/>
        </w:tabs>
        <w:autoSpaceDE w:val="0"/>
        <w:autoSpaceDN w:val="0"/>
        <w:adjustRightInd w:val="0"/>
        <w:spacing w:after="200"/>
        <w:ind w:left="426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2013 - 2014 : Terminale Comptabilité et Finance d’Entreprise, Lycée Privé LTP Jean Rose, Obtention du Baccalauréat</w:t>
      </w:r>
    </w:p>
    <w:p w14:paraId="06F90CB2" w14:textId="77777777" w:rsidR="008B7FB6" w:rsidRDefault="008B7FB6" w:rsidP="008B7FB6">
      <w:pPr>
        <w:widowControl w:val="0"/>
        <w:tabs>
          <w:tab w:val="left" w:pos="4394"/>
        </w:tabs>
        <w:autoSpaceDE w:val="0"/>
        <w:autoSpaceDN w:val="0"/>
        <w:adjustRightInd w:val="0"/>
        <w:spacing w:after="200"/>
        <w:ind w:left="426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2012 - 2013 : Termina</w:t>
      </w:r>
      <w:bookmarkStart w:id="0" w:name="_GoBack"/>
      <w:bookmarkEnd w:id="0"/>
      <w:r>
        <w:rPr>
          <w:rFonts w:ascii="Calibri" w:hAnsi="Calibri" w:cs="Calibri"/>
          <w:color w:val="auto"/>
          <w:sz w:val="22"/>
          <w:szCs w:val="22"/>
        </w:rPr>
        <w:t>le Comptabilité et Finance d’Entreprise, Lycée Privé LTP Jean Rose</w:t>
      </w:r>
    </w:p>
    <w:p w14:paraId="1B68BF84" w14:textId="77777777" w:rsidR="008B7FB6" w:rsidRDefault="008B7FB6" w:rsidP="008B7FB6">
      <w:pPr>
        <w:widowControl w:val="0"/>
        <w:tabs>
          <w:tab w:val="left" w:pos="4394"/>
        </w:tabs>
        <w:autoSpaceDE w:val="0"/>
        <w:autoSpaceDN w:val="0"/>
        <w:adjustRightInd w:val="0"/>
        <w:spacing w:after="200"/>
        <w:ind w:left="426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2011 - 2012 : 1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er</w:t>
      </w:r>
      <w:r>
        <w:rPr>
          <w:rFonts w:ascii="Calibri" w:hAnsi="Calibri" w:cs="Calibri"/>
          <w:color w:val="auto"/>
          <w:sz w:val="22"/>
          <w:szCs w:val="22"/>
        </w:rPr>
        <w:t xml:space="preserve"> STG Gestion, Lycée Privé LTP Jean Rose</w:t>
      </w:r>
    </w:p>
    <w:p w14:paraId="1C87DCEF" w14:textId="77777777" w:rsidR="008B7FB6" w:rsidRDefault="008B7FB6" w:rsidP="008B7FB6">
      <w:pPr>
        <w:widowControl w:val="0"/>
        <w:tabs>
          <w:tab w:val="left" w:pos="4394"/>
        </w:tabs>
        <w:autoSpaceDE w:val="0"/>
        <w:autoSpaceDN w:val="0"/>
        <w:adjustRightInd w:val="0"/>
        <w:spacing w:after="200"/>
        <w:ind w:left="426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2010 - 2011 : Seconde Générale, Lycée Samuel Beckett</w:t>
      </w:r>
    </w:p>
    <w:p w14:paraId="23337639" w14:textId="77777777" w:rsidR="008B7FB6" w:rsidRDefault="008B7FB6" w:rsidP="008B7FB6">
      <w:pPr>
        <w:widowControl w:val="0"/>
        <w:tabs>
          <w:tab w:val="left" w:pos="4394"/>
        </w:tabs>
        <w:autoSpaceDE w:val="0"/>
        <w:autoSpaceDN w:val="0"/>
        <w:adjustRightInd w:val="0"/>
        <w:spacing w:after="200"/>
        <w:ind w:left="426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2006 – 2010 : Cursus Scolaire, Collège La Rochefoucauld, Obtention Brevet des collèges</w:t>
      </w:r>
    </w:p>
    <w:p w14:paraId="084B216E" w14:textId="77777777" w:rsidR="008B7FB6" w:rsidRDefault="008B7FB6" w:rsidP="008B7FB6">
      <w:pPr>
        <w:widowControl w:val="0"/>
        <w:tabs>
          <w:tab w:val="left" w:pos="4820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</w:p>
    <w:p w14:paraId="454E3FB1" w14:textId="77777777" w:rsidR="008B7FB6" w:rsidRPr="0026499E" w:rsidRDefault="008B7FB6" w:rsidP="008B7FB6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4100"/>
        </w:tabs>
        <w:autoSpaceDE w:val="0"/>
        <w:autoSpaceDN w:val="0"/>
        <w:adjustRightInd w:val="0"/>
        <w:spacing w:after="200"/>
        <w:ind w:hanging="720"/>
        <w:rPr>
          <w:rFonts w:ascii="Calibri" w:hAnsi="Calibri" w:cs="Calibri"/>
          <w:color w:val="auto"/>
          <w:kern w:val="1"/>
          <w:sz w:val="24"/>
          <w:szCs w:val="24"/>
          <w:u w:val="single"/>
        </w:rPr>
      </w:pPr>
      <w:r w:rsidRPr="0026499E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Expérience Professionnelle</w:t>
      </w:r>
    </w:p>
    <w:p w14:paraId="65EE551F" w14:textId="77777777" w:rsidR="008B7FB6" w:rsidRDefault="008B7FB6" w:rsidP="008B7FB6">
      <w:pPr>
        <w:widowControl w:val="0"/>
        <w:tabs>
          <w:tab w:val="left" w:pos="426"/>
          <w:tab w:val="left" w:pos="4820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  <w:t xml:space="preserve">2014-2016 : Gestionnaire en assurance vie, Service Client Gestion Privée, AXA  </w:t>
      </w:r>
    </w:p>
    <w:p w14:paraId="03446EB7" w14:textId="77777777" w:rsidR="008B7FB6" w:rsidRDefault="008B7FB6" w:rsidP="008B7FB6">
      <w:pPr>
        <w:widowControl w:val="0"/>
        <w:tabs>
          <w:tab w:val="left" w:pos="426"/>
          <w:tab w:val="left" w:pos="4820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2013 : station services,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Ussy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sur marne </w:t>
      </w:r>
    </w:p>
    <w:p w14:paraId="73581DE5" w14:textId="77777777" w:rsidR="008B7FB6" w:rsidRDefault="008B7FB6" w:rsidP="008B7FB6">
      <w:pPr>
        <w:widowControl w:val="0"/>
        <w:tabs>
          <w:tab w:val="left" w:pos="426"/>
          <w:tab w:val="left" w:pos="4820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  <w:t>2011 – 2012 : Job d’été, garde d’enfants : garçon 10 ans, garçon 6 ans, La Ferté-sous-Jouarre</w:t>
      </w:r>
    </w:p>
    <w:p w14:paraId="167FDBF9" w14:textId="77777777" w:rsidR="008B7FB6" w:rsidRDefault="008B7FB6" w:rsidP="008B7FB6">
      <w:pPr>
        <w:widowControl w:val="0"/>
        <w:tabs>
          <w:tab w:val="left" w:pos="426"/>
          <w:tab w:val="left" w:pos="4820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  <w:t>2009 : Stage Professionnel garderie ASLPT, La Ferté-sous-Jouarre</w:t>
      </w:r>
    </w:p>
    <w:p w14:paraId="42269ABA" w14:textId="77777777" w:rsidR="008B7FB6" w:rsidRDefault="008B7FB6" w:rsidP="008B7FB6">
      <w:pPr>
        <w:widowControl w:val="0"/>
        <w:tabs>
          <w:tab w:val="left" w:pos="4100"/>
        </w:tabs>
        <w:autoSpaceDE w:val="0"/>
        <w:autoSpaceDN w:val="0"/>
        <w:adjustRightInd w:val="0"/>
        <w:spacing w:after="200"/>
        <w:ind w:left="720"/>
        <w:rPr>
          <w:rFonts w:ascii="Calibri" w:hAnsi="Calibri" w:cs="Calibri"/>
          <w:color w:val="auto"/>
          <w:kern w:val="1"/>
          <w:sz w:val="24"/>
          <w:szCs w:val="24"/>
        </w:rPr>
      </w:pPr>
    </w:p>
    <w:p w14:paraId="5E0A9F0B" w14:textId="77777777" w:rsidR="008B7FB6" w:rsidRPr="0026499E" w:rsidRDefault="008B7FB6" w:rsidP="008B7FB6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4100"/>
        </w:tabs>
        <w:autoSpaceDE w:val="0"/>
        <w:autoSpaceDN w:val="0"/>
        <w:adjustRightInd w:val="0"/>
        <w:spacing w:after="200"/>
        <w:ind w:hanging="720"/>
        <w:rPr>
          <w:rFonts w:ascii="Calibri" w:hAnsi="Calibri" w:cs="Calibri"/>
          <w:color w:val="auto"/>
          <w:kern w:val="1"/>
          <w:sz w:val="24"/>
          <w:szCs w:val="24"/>
          <w:u w:val="single"/>
        </w:rPr>
      </w:pPr>
      <w:r w:rsidRPr="0026499E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Compétence</w:t>
      </w:r>
    </w:p>
    <w:p w14:paraId="58846227" w14:textId="77777777" w:rsidR="008B7FB6" w:rsidRDefault="008B7FB6" w:rsidP="008B7FB6">
      <w:pPr>
        <w:widowControl w:val="0"/>
        <w:tabs>
          <w:tab w:val="left" w:pos="66"/>
          <w:tab w:val="left" w:pos="3468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- Bon sens relationnel</w:t>
      </w:r>
    </w:p>
    <w:p w14:paraId="69B6675B" w14:textId="77777777" w:rsidR="008B7FB6" w:rsidRDefault="008B7FB6" w:rsidP="008B7FB6">
      <w:pPr>
        <w:widowControl w:val="0"/>
        <w:tabs>
          <w:tab w:val="left" w:pos="66"/>
          <w:tab w:val="left" w:pos="3468"/>
          <w:tab w:val="left" w:pos="4460"/>
        </w:tabs>
        <w:autoSpaceDE w:val="0"/>
        <w:autoSpaceDN w:val="0"/>
        <w:adjustRightInd w:val="0"/>
        <w:spacing w:after="200"/>
        <w:rPr>
          <w:color w:val="auto"/>
          <w:kern w:val="1"/>
          <w:sz w:val="20"/>
          <w:szCs w:val="20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    - </w:t>
      </w:r>
      <w:r>
        <w:rPr>
          <w:color w:val="auto"/>
          <w:sz w:val="20"/>
          <w:szCs w:val="20"/>
        </w:rPr>
        <w:t xml:space="preserve">Utilisation d'outils informatiques (Word, Access, </w:t>
      </w:r>
      <w:proofErr w:type="gramStart"/>
      <w:r>
        <w:rPr>
          <w:color w:val="auto"/>
          <w:sz w:val="20"/>
          <w:szCs w:val="20"/>
        </w:rPr>
        <w:t>Excel…)</w:t>
      </w:r>
      <w:proofErr w:type="gramEnd"/>
    </w:p>
    <w:p w14:paraId="15A7EB33" w14:textId="77777777" w:rsidR="008B7FB6" w:rsidRDefault="008B7FB6" w:rsidP="008B7FB6">
      <w:pPr>
        <w:widowControl w:val="0"/>
        <w:tabs>
          <w:tab w:val="left" w:pos="3402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- Elément de base comptable</w:t>
      </w:r>
      <w:r>
        <w:rPr>
          <w:rFonts w:ascii="Calibri" w:hAnsi="Calibri" w:cs="Calibri"/>
          <w:color w:val="auto"/>
          <w:sz w:val="22"/>
          <w:szCs w:val="22"/>
        </w:rPr>
        <w:tab/>
      </w:r>
    </w:p>
    <w:p w14:paraId="65F6AE89" w14:textId="77777777" w:rsidR="008B7FB6" w:rsidRPr="008B7FB6" w:rsidRDefault="008B7FB6" w:rsidP="008B7FB6">
      <w:pPr>
        <w:widowControl w:val="0"/>
        <w:tabs>
          <w:tab w:val="left" w:pos="3402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auto"/>
          <w:kern w:val="1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- Bonne organisation</w:t>
      </w:r>
    </w:p>
    <w:p w14:paraId="4392A1A6" w14:textId="77777777" w:rsidR="008B7FB6" w:rsidRPr="0014588A" w:rsidRDefault="008B7FB6" w:rsidP="0014588A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3440"/>
        </w:tabs>
        <w:autoSpaceDE w:val="0"/>
        <w:autoSpaceDN w:val="0"/>
        <w:adjustRightInd w:val="0"/>
        <w:spacing w:after="200"/>
        <w:ind w:hanging="720"/>
        <w:rPr>
          <w:rFonts w:ascii="Calibri" w:hAnsi="Calibri" w:cs="Calibri"/>
          <w:color w:val="auto"/>
          <w:kern w:val="1"/>
          <w:sz w:val="22"/>
          <w:szCs w:val="22"/>
        </w:rPr>
      </w:pPr>
      <w:r w:rsidRPr="0026499E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Activité</w:t>
      </w:r>
      <w:r w:rsidRPr="0026499E">
        <w:rPr>
          <w:rFonts w:ascii="Calibri" w:hAnsi="Calibri" w:cs="Calibri"/>
          <w:color w:val="auto"/>
          <w:sz w:val="22"/>
          <w:szCs w:val="22"/>
          <w:u w:val="single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>: Équitation, shopping, cinéma et lecture</w:t>
      </w:r>
    </w:p>
    <w:p w14:paraId="6B503C03" w14:textId="77777777" w:rsidR="008B7FB6" w:rsidRDefault="008B7FB6" w:rsidP="008B7FB6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3920"/>
        </w:tabs>
        <w:autoSpaceDE w:val="0"/>
        <w:autoSpaceDN w:val="0"/>
        <w:adjustRightInd w:val="0"/>
        <w:spacing w:after="200"/>
        <w:ind w:hanging="720"/>
        <w:rPr>
          <w:rFonts w:ascii="Calibri" w:hAnsi="Calibri" w:cs="Calibri"/>
          <w:color w:val="auto"/>
          <w:kern w:val="1"/>
          <w:sz w:val="24"/>
          <w:szCs w:val="24"/>
        </w:rPr>
      </w:pPr>
      <w:r w:rsidRPr="0026499E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 xml:space="preserve"> Langues 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: </w:t>
      </w:r>
      <w:r>
        <w:rPr>
          <w:rFonts w:ascii="Calibri" w:hAnsi="Calibri" w:cs="Calibri"/>
          <w:color w:val="auto"/>
          <w:sz w:val="24"/>
          <w:szCs w:val="24"/>
        </w:rPr>
        <w:t>Anglais : Niveau Moyen, Espagnol : Bon niveau</w:t>
      </w:r>
    </w:p>
    <w:p w14:paraId="001B2FB6" w14:textId="77777777" w:rsidR="008B7FB6" w:rsidRDefault="008B7FB6" w:rsidP="008B7FB6">
      <w:pPr>
        <w:widowControl w:val="0"/>
        <w:tabs>
          <w:tab w:val="left" w:pos="-684"/>
          <w:tab w:val="left" w:pos="3710"/>
        </w:tabs>
        <w:autoSpaceDE w:val="0"/>
        <w:autoSpaceDN w:val="0"/>
        <w:adjustRightInd w:val="0"/>
        <w:spacing w:after="200"/>
        <w:ind w:left="720"/>
        <w:rPr>
          <w:rFonts w:ascii="Calibri" w:hAnsi="Calibri" w:cs="Calibri"/>
          <w:color w:val="auto"/>
          <w:kern w:val="1"/>
          <w:sz w:val="24"/>
          <w:szCs w:val="24"/>
        </w:rPr>
      </w:pPr>
    </w:p>
    <w:p w14:paraId="2E020CE5" w14:textId="77777777" w:rsidR="00FE150B" w:rsidRDefault="00FE150B"/>
    <w:sectPr w:rsidR="00FE150B" w:rsidSect="008B7FB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B6"/>
    <w:rsid w:val="0014588A"/>
    <w:rsid w:val="0026499E"/>
    <w:rsid w:val="005553DA"/>
    <w:rsid w:val="008B7FB6"/>
    <w:rsid w:val="00D67DEE"/>
    <w:rsid w:val="00D71A2E"/>
    <w:rsid w:val="00F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893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274EA9"/>
        <w:sz w:val="26"/>
        <w:szCs w:val="26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274EA9"/>
        <w:sz w:val="26"/>
        <w:szCs w:val="26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166</Words>
  <Characters>919</Characters>
  <Application>Microsoft Macintosh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Meyssa Ben mohamed</dc:creator>
  <cp:keywords/>
  <dc:description/>
  <cp:lastModifiedBy>Meyssa Ben mohamed</cp:lastModifiedBy>
  <cp:revision>6</cp:revision>
  <dcterms:created xsi:type="dcterms:W3CDTF">2016-02-11T18:21:00Z</dcterms:created>
  <dcterms:modified xsi:type="dcterms:W3CDTF">2016-02-11T18:58:00Z</dcterms:modified>
</cp:coreProperties>
</file>