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BC" w:rsidRDefault="005B3CC7" w:rsidP="005B3CC7">
      <w:pPr>
        <w:rPr>
          <w:sz w:val="20"/>
          <w:szCs w:val="20"/>
        </w:rPr>
      </w:pPr>
      <w:r w:rsidRPr="005B3CC7">
        <w:rPr>
          <w:sz w:val="20"/>
          <w:szCs w:val="20"/>
        </w:rPr>
        <w:t xml:space="preserve">Mademoiselle </w:t>
      </w:r>
      <w:proofErr w:type="spellStart"/>
      <w:r w:rsidR="005C3608">
        <w:rPr>
          <w:sz w:val="20"/>
          <w:szCs w:val="20"/>
        </w:rPr>
        <w:t>Selver</w:t>
      </w:r>
      <w:proofErr w:type="spellEnd"/>
      <w:r w:rsidR="005C3608">
        <w:rPr>
          <w:sz w:val="20"/>
          <w:szCs w:val="20"/>
        </w:rPr>
        <w:t xml:space="preserve"> CELIK</w:t>
      </w:r>
    </w:p>
    <w:p w:rsidR="005B3CC7" w:rsidRDefault="005B3CC7" w:rsidP="005B3CC7">
      <w:pPr>
        <w:rPr>
          <w:sz w:val="20"/>
          <w:szCs w:val="20"/>
        </w:rPr>
      </w:pPr>
      <w:r>
        <w:rPr>
          <w:sz w:val="20"/>
          <w:szCs w:val="20"/>
        </w:rPr>
        <w:t>7 allée du Bon Pêcheur</w:t>
      </w:r>
    </w:p>
    <w:p w:rsidR="005B3CC7" w:rsidRDefault="005B3CC7" w:rsidP="005B3CC7">
      <w:pPr>
        <w:rPr>
          <w:sz w:val="20"/>
          <w:szCs w:val="20"/>
        </w:rPr>
      </w:pPr>
      <w:r>
        <w:rPr>
          <w:sz w:val="20"/>
          <w:szCs w:val="20"/>
        </w:rPr>
        <w:t>93320 Les Pavillons sous-Bois</w:t>
      </w:r>
    </w:p>
    <w:p w:rsidR="005B3CC7" w:rsidRDefault="005B3CC7" w:rsidP="005B3CC7">
      <w:pPr>
        <w:rPr>
          <w:sz w:val="20"/>
          <w:szCs w:val="20"/>
        </w:rPr>
      </w:pPr>
      <w:r>
        <w:rPr>
          <w:sz w:val="20"/>
          <w:szCs w:val="20"/>
        </w:rPr>
        <w:t xml:space="preserve">Téléphone : 06 50 15 30 72 </w:t>
      </w:r>
    </w:p>
    <w:p w:rsidR="00C6304D" w:rsidRDefault="005B3CC7" w:rsidP="005B3CC7">
      <w:pPr>
        <w:rPr>
          <w:rStyle w:val="Lienhypertexte"/>
          <w:sz w:val="20"/>
          <w:szCs w:val="20"/>
        </w:rPr>
      </w:pPr>
      <w:r>
        <w:rPr>
          <w:sz w:val="20"/>
          <w:szCs w:val="20"/>
        </w:rPr>
        <w:t xml:space="preserve">Mail : </w:t>
      </w:r>
      <w:hyperlink r:id="rId5" w:history="1">
        <w:r w:rsidRPr="0019212A">
          <w:rPr>
            <w:rStyle w:val="Lienhypertexte"/>
            <w:sz w:val="20"/>
            <w:szCs w:val="20"/>
          </w:rPr>
          <w:t>celik.selver@gmail.com</w:t>
        </w:r>
      </w:hyperlink>
    </w:p>
    <w:p w:rsidR="005B3CC7" w:rsidRDefault="00C6304D" w:rsidP="005B3CC7">
      <w:pPr>
        <w:rPr>
          <w:sz w:val="20"/>
          <w:szCs w:val="20"/>
        </w:rPr>
      </w:pPr>
      <w:r w:rsidRPr="00C6304D">
        <w:rPr>
          <w:rStyle w:val="Lienhypertexte"/>
          <w:color w:val="auto"/>
          <w:sz w:val="20"/>
          <w:szCs w:val="20"/>
          <w:u w:val="none"/>
        </w:rPr>
        <w:t xml:space="preserve">21 ans </w:t>
      </w:r>
      <w:r w:rsidR="005B3CC7" w:rsidRPr="00C6304D">
        <w:rPr>
          <w:sz w:val="20"/>
          <w:szCs w:val="20"/>
        </w:rPr>
        <w:tab/>
      </w:r>
    </w:p>
    <w:p w:rsidR="00C6304D" w:rsidRPr="00C6304D" w:rsidRDefault="00C6304D" w:rsidP="005B3CC7">
      <w:pPr>
        <w:rPr>
          <w:sz w:val="20"/>
          <w:szCs w:val="20"/>
        </w:rPr>
      </w:pPr>
      <w:r>
        <w:rPr>
          <w:sz w:val="20"/>
          <w:szCs w:val="20"/>
        </w:rPr>
        <w:t>Nationalité Française</w:t>
      </w:r>
    </w:p>
    <w:p w:rsidR="0050292D" w:rsidRPr="00D6110D" w:rsidRDefault="005B3CC7" w:rsidP="005B3CC7">
      <w:pPr>
        <w:rPr>
          <w:sz w:val="20"/>
          <w:szCs w:val="20"/>
        </w:rPr>
      </w:pPr>
      <w:r>
        <w:rPr>
          <w:sz w:val="20"/>
          <w:szCs w:val="20"/>
        </w:rPr>
        <w:t>Permis B</w:t>
      </w:r>
      <w:r w:rsidR="0021051E">
        <w:rPr>
          <w:sz w:val="20"/>
          <w:szCs w:val="20"/>
        </w:rPr>
        <w:t>, véhiculé</w:t>
      </w:r>
      <w:bookmarkStart w:id="0" w:name="_GoBack"/>
      <w:bookmarkEnd w:id="0"/>
    </w:p>
    <w:p w:rsidR="00362DBD" w:rsidRPr="00785424" w:rsidRDefault="005B3CC7" w:rsidP="00D6110D">
      <w:pPr>
        <w:jc w:val="center"/>
      </w:pPr>
      <w:r w:rsidRPr="00E17381">
        <w:rPr>
          <w:b/>
          <w:u w:val="single"/>
        </w:rPr>
        <w:t>Objet </w:t>
      </w:r>
      <w:r w:rsidRPr="00785424">
        <w:rPr>
          <w:b/>
        </w:rPr>
        <w:t>:</w:t>
      </w:r>
      <w:r w:rsidRPr="00785424">
        <w:t xml:space="preserve"> </w:t>
      </w:r>
      <w:r w:rsidR="00681A05" w:rsidRPr="00785424">
        <w:t>dem</w:t>
      </w:r>
      <w:r w:rsidR="007E5796" w:rsidRPr="00785424">
        <w:t>ande d</w:t>
      </w:r>
      <w:r w:rsidR="00D6110D">
        <w:t>’admission dans l’établissement.</w:t>
      </w:r>
    </w:p>
    <w:p w:rsidR="0050292D" w:rsidRPr="0046061D" w:rsidRDefault="0050292D" w:rsidP="00362DBD">
      <w:pPr>
        <w:rPr>
          <w:sz w:val="10"/>
          <w:szCs w:val="10"/>
          <w:u w:val="single"/>
        </w:rPr>
      </w:pPr>
    </w:p>
    <w:p w:rsidR="00681A05" w:rsidRPr="00CC2A6C" w:rsidRDefault="00681A05" w:rsidP="00681A05">
      <w:pPr>
        <w:pBdr>
          <w:top w:val="double" w:sz="1" w:space="1" w:color="000000"/>
          <w:left w:val="double" w:sz="1" w:space="0" w:color="000000"/>
          <w:bottom w:val="double" w:sz="1" w:space="1" w:color="000000"/>
          <w:right w:val="double" w:sz="1" w:space="4" w:color="000000"/>
        </w:pBdr>
        <w:shd w:val="clear" w:color="auto" w:fill="BFBFBF"/>
        <w:jc w:val="center"/>
        <w:rPr>
          <w:sz w:val="28"/>
          <w:szCs w:val="28"/>
        </w:rPr>
      </w:pPr>
      <w:r w:rsidRPr="00CC2A6C">
        <w:rPr>
          <w:sz w:val="28"/>
          <w:szCs w:val="28"/>
        </w:rPr>
        <w:t>FORMATION</w:t>
      </w:r>
      <w:r w:rsidR="00CC2A6C">
        <w:rPr>
          <w:sz w:val="28"/>
          <w:szCs w:val="28"/>
        </w:rPr>
        <w:t>S</w:t>
      </w:r>
    </w:p>
    <w:p w:rsidR="00681A05" w:rsidRPr="0046061D" w:rsidRDefault="00681A05" w:rsidP="00681A05">
      <w:pPr>
        <w:tabs>
          <w:tab w:val="left" w:pos="1260"/>
        </w:tabs>
        <w:rPr>
          <w:sz w:val="10"/>
          <w:szCs w:val="10"/>
        </w:rPr>
      </w:pPr>
    </w:p>
    <w:p w:rsidR="00681A05" w:rsidRPr="00681A05" w:rsidRDefault="004717B6" w:rsidP="00681A05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2012-2015</w:t>
      </w:r>
      <w:r w:rsidR="00681A05" w:rsidRPr="00681A05">
        <w:rPr>
          <w:sz w:val="20"/>
          <w:szCs w:val="20"/>
        </w:rPr>
        <w:t xml:space="preserve"> :    </w:t>
      </w:r>
      <w:r w:rsidR="00681A05" w:rsidRPr="006119F3">
        <w:rPr>
          <w:b/>
          <w:sz w:val="22"/>
          <w:szCs w:val="22"/>
        </w:rPr>
        <w:t>IUT Bobigny Université Paris 13</w:t>
      </w:r>
      <w:r w:rsidR="00681A05" w:rsidRPr="00681A05">
        <w:rPr>
          <w:sz w:val="20"/>
          <w:szCs w:val="20"/>
        </w:rPr>
        <w:t xml:space="preserve"> (Bobigny)</w:t>
      </w:r>
    </w:p>
    <w:p w:rsidR="00681A05" w:rsidRDefault="00681A05" w:rsidP="00681A05">
      <w:pPr>
        <w:tabs>
          <w:tab w:val="left" w:pos="1260"/>
        </w:tabs>
        <w:rPr>
          <w:sz w:val="20"/>
          <w:szCs w:val="20"/>
        </w:rPr>
      </w:pPr>
      <w:r w:rsidRPr="00681A05">
        <w:rPr>
          <w:sz w:val="20"/>
          <w:szCs w:val="20"/>
        </w:rPr>
        <w:t xml:space="preserve">                        DUT GEA (Gestion des entreprises et des administrations)</w:t>
      </w:r>
    </w:p>
    <w:p w:rsidR="00681A05" w:rsidRDefault="00FD30BD" w:rsidP="00681A05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Option Finance et Comptabilité </w:t>
      </w:r>
    </w:p>
    <w:p w:rsidR="00FD30BD" w:rsidRPr="00CC2A6C" w:rsidRDefault="00FD30BD" w:rsidP="00681A05">
      <w:pPr>
        <w:tabs>
          <w:tab w:val="left" w:pos="1260"/>
        </w:tabs>
        <w:rPr>
          <w:sz w:val="12"/>
          <w:szCs w:val="12"/>
        </w:rPr>
      </w:pPr>
    </w:p>
    <w:p w:rsidR="00681A05" w:rsidRPr="00681A05" w:rsidRDefault="00B62AED" w:rsidP="00681A05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2009-2012 : </w:t>
      </w:r>
      <w:r>
        <w:rPr>
          <w:sz w:val="20"/>
          <w:szCs w:val="20"/>
        </w:rPr>
        <w:tab/>
      </w:r>
      <w:r w:rsidR="00681A05" w:rsidRPr="006119F3">
        <w:rPr>
          <w:b/>
          <w:sz w:val="22"/>
          <w:szCs w:val="22"/>
        </w:rPr>
        <w:t>Lycée Jean Renoir</w:t>
      </w:r>
      <w:r w:rsidR="00681A05" w:rsidRPr="00681A05">
        <w:rPr>
          <w:sz w:val="20"/>
          <w:szCs w:val="20"/>
        </w:rPr>
        <w:t xml:space="preserve"> (Bondy)</w:t>
      </w:r>
    </w:p>
    <w:p w:rsidR="007E5796" w:rsidRPr="0046061D" w:rsidRDefault="00681A05" w:rsidP="0046061D">
      <w:pPr>
        <w:tabs>
          <w:tab w:val="left" w:pos="1260"/>
        </w:tabs>
        <w:rPr>
          <w:sz w:val="20"/>
          <w:szCs w:val="20"/>
        </w:rPr>
        <w:sectPr w:rsidR="007E5796" w:rsidRPr="004606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81A05">
        <w:rPr>
          <w:sz w:val="20"/>
          <w:szCs w:val="20"/>
        </w:rPr>
        <w:t xml:space="preserve">                        Baccalauréat gé</w:t>
      </w:r>
      <w:r w:rsidR="0046061D">
        <w:rPr>
          <w:sz w:val="20"/>
          <w:szCs w:val="20"/>
        </w:rPr>
        <w:t>néral, Economique et Social</w:t>
      </w:r>
    </w:p>
    <w:p w:rsidR="007E5796" w:rsidRPr="0046061D" w:rsidRDefault="007E5796" w:rsidP="0046061D">
      <w:pPr>
        <w:tabs>
          <w:tab w:val="left" w:pos="1260"/>
        </w:tabs>
        <w:rPr>
          <w:sz w:val="2"/>
          <w:szCs w:val="2"/>
        </w:rPr>
        <w:sectPr w:rsidR="007E5796" w:rsidRPr="0046061D" w:rsidSect="007E57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E5796" w:rsidRPr="0046061D" w:rsidRDefault="007E5796" w:rsidP="0046061D">
      <w:pPr>
        <w:tabs>
          <w:tab w:val="left" w:pos="1260"/>
        </w:tabs>
        <w:rPr>
          <w:sz w:val="10"/>
          <w:szCs w:val="10"/>
        </w:rPr>
      </w:pPr>
    </w:p>
    <w:p w:rsidR="00681A05" w:rsidRPr="00CC2A6C" w:rsidRDefault="00681A05" w:rsidP="00681A05">
      <w:pPr>
        <w:pBdr>
          <w:top w:val="double" w:sz="1" w:space="1" w:color="000000"/>
          <w:left w:val="double" w:sz="1" w:space="0" w:color="000000"/>
          <w:bottom w:val="double" w:sz="1" w:space="1" w:color="000000"/>
          <w:right w:val="double" w:sz="1" w:space="4" w:color="000000"/>
        </w:pBdr>
        <w:shd w:val="clear" w:color="auto" w:fill="BFBFBF"/>
        <w:jc w:val="center"/>
        <w:rPr>
          <w:sz w:val="28"/>
          <w:szCs w:val="28"/>
        </w:rPr>
      </w:pPr>
      <w:r w:rsidRPr="00CC2A6C">
        <w:rPr>
          <w:sz w:val="28"/>
          <w:szCs w:val="28"/>
        </w:rPr>
        <w:t>EXPERIENCES PROFESSIONNELLES</w:t>
      </w:r>
    </w:p>
    <w:p w:rsidR="004717B6" w:rsidRPr="00CC2A6C" w:rsidRDefault="004717B6" w:rsidP="00681A05">
      <w:pPr>
        <w:tabs>
          <w:tab w:val="left" w:pos="1260"/>
        </w:tabs>
        <w:rPr>
          <w:sz w:val="12"/>
          <w:szCs w:val="12"/>
        </w:rPr>
      </w:pPr>
    </w:p>
    <w:p w:rsidR="004717B6" w:rsidRDefault="004717B6" w:rsidP="004717B6">
      <w:pPr>
        <w:tabs>
          <w:tab w:val="left" w:pos="1260"/>
        </w:tabs>
        <w:rPr>
          <w:sz w:val="20"/>
          <w:szCs w:val="20"/>
        </w:rPr>
      </w:pPr>
      <w:r w:rsidRPr="004717B6">
        <w:rPr>
          <w:sz w:val="22"/>
          <w:szCs w:val="22"/>
        </w:rPr>
        <w:t xml:space="preserve">Actuellement           </w:t>
      </w:r>
      <w:r w:rsidRPr="0046061D">
        <w:rPr>
          <w:b/>
          <w:sz w:val="22"/>
          <w:szCs w:val="22"/>
        </w:rPr>
        <w:t>SDV Logistique International</w:t>
      </w:r>
      <w:r w:rsidRPr="004717B6">
        <w:rPr>
          <w:sz w:val="22"/>
          <w:szCs w:val="22"/>
        </w:rPr>
        <w:t xml:space="preserve">  à (95706) Roissy Charles de</w:t>
      </w:r>
      <w:r>
        <w:rPr>
          <w:sz w:val="20"/>
          <w:szCs w:val="20"/>
        </w:rPr>
        <w:t xml:space="preserve"> Gaulle  </w:t>
      </w:r>
    </w:p>
    <w:p w:rsidR="004717B6" w:rsidRDefault="004717B6" w:rsidP="004717B6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Assistante de gestion</w:t>
      </w:r>
    </w:p>
    <w:p w:rsidR="004717B6" w:rsidRPr="000911B5" w:rsidRDefault="004717B6" w:rsidP="004717B6">
      <w:pPr>
        <w:numPr>
          <w:ilvl w:val="2"/>
          <w:numId w:val="1"/>
        </w:numPr>
        <w:tabs>
          <w:tab w:val="clear" w:pos="2061"/>
          <w:tab w:val="left" w:pos="1260"/>
          <w:tab w:val="num" w:pos="2410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Gestion du téléphone</w:t>
      </w:r>
    </w:p>
    <w:p w:rsidR="004717B6" w:rsidRDefault="004717B6" w:rsidP="004717B6">
      <w:pPr>
        <w:numPr>
          <w:ilvl w:val="2"/>
          <w:numId w:val="1"/>
        </w:numPr>
        <w:tabs>
          <w:tab w:val="clear" w:pos="2061"/>
          <w:tab w:val="left" w:pos="1260"/>
          <w:tab w:val="num" w:pos="2410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Saisie d’ouverture de compte </w:t>
      </w:r>
    </w:p>
    <w:p w:rsidR="004717B6" w:rsidRPr="0046061D" w:rsidRDefault="004717B6" w:rsidP="004717B6">
      <w:pPr>
        <w:tabs>
          <w:tab w:val="left" w:pos="1260"/>
        </w:tabs>
        <w:ind w:left="2552"/>
        <w:rPr>
          <w:sz w:val="10"/>
          <w:szCs w:val="10"/>
        </w:rPr>
      </w:pPr>
    </w:p>
    <w:p w:rsidR="004717B6" w:rsidRDefault="004717B6" w:rsidP="004717B6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Juin 2014                 </w:t>
      </w:r>
      <w:r w:rsidRPr="0046061D">
        <w:rPr>
          <w:b/>
          <w:sz w:val="22"/>
          <w:szCs w:val="22"/>
        </w:rPr>
        <w:t>Mission d’intérim C&amp;A</w:t>
      </w:r>
      <w:r w:rsidRPr="00E80F2B">
        <w:rPr>
          <w:sz w:val="22"/>
          <w:szCs w:val="22"/>
        </w:rPr>
        <w:t xml:space="preserve"> à (93600 Aulnay sous Bois)  Job d’été</w:t>
      </w:r>
    </w:p>
    <w:p w:rsidR="004717B6" w:rsidRDefault="004717B6" w:rsidP="004717B6">
      <w:pPr>
        <w:tabs>
          <w:tab w:val="left" w:pos="3030"/>
        </w:tabs>
        <w:rPr>
          <w:sz w:val="20"/>
          <w:szCs w:val="20"/>
        </w:rPr>
      </w:pPr>
      <w:r>
        <w:rPr>
          <w:sz w:val="20"/>
          <w:szCs w:val="20"/>
        </w:rPr>
        <w:t xml:space="preserve">(4 semaines) </w:t>
      </w:r>
      <w:r>
        <w:rPr>
          <w:sz w:val="20"/>
          <w:szCs w:val="20"/>
        </w:rPr>
        <w:tab/>
      </w:r>
    </w:p>
    <w:p w:rsidR="004717B6" w:rsidRDefault="004717B6" w:rsidP="004717B6">
      <w:pPr>
        <w:numPr>
          <w:ilvl w:val="2"/>
          <w:numId w:val="1"/>
        </w:num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Rangement  </w:t>
      </w:r>
    </w:p>
    <w:p w:rsidR="004717B6" w:rsidRDefault="004717B6" w:rsidP="004717B6">
      <w:pPr>
        <w:numPr>
          <w:ilvl w:val="2"/>
          <w:numId w:val="1"/>
        </w:num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Déplacement marchandises</w:t>
      </w:r>
    </w:p>
    <w:p w:rsidR="004717B6" w:rsidRDefault="004717B6" w:rsidP="004717B6">
      <w:pPr>
        <w:numPr>
          <w:ilvl w:val="2"/>
          <w:numId w:val="1"/>
        </w:num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Inventaire</w:t>
      </w:r>
    </w:p>
    <w:p w:rsidR="004717B6" w:rsidRPr="0046061D" w:rsidRDefault="004717B6" w:rsidP="00681A05">
      <w:pPr>
        <w:tabs>
          <w:tab w:val="left" w:pos="1260"/>
        </w:tabs>
        <w:rPr>
          <w:sz w:val="10"/>
          <w:szCs w:val="10"/>
        </w:rPr>
      </w:pPr>
    </w:p>
    <w:p w:rsidR="00D6110D" w:rsidRDefault="004717B6" w:rsidP="00681A05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Avril 2014   </w:t>
      </w:r>
      <w:r w:rsidR="00D6110D">
        <w:rPr>
          <w:sz w:val="20"/>
          <w:szCs w:val="20"/>
        </w:rPr>
        <w:t xml:space="preserve">            </w:t>
      </w:r>
      <w:r w:rsidR="00D6110D" w:rsidRPr="0046061D">
        <w:rPr>
          <w:b/>
          <w:sz w:val="20"/>
          <w:szCs w:val="20"/>
        </w:rPr>
        <w:t>CABINET RONIN</w:t>
      </w:r>
      <w:r w:rsidR="00D6110D">
        <w:rPr>
          <w:sz w:val="20"/>
          <w:szCs w:val="20"/>
        </w:rPr>
        <w:t xml:space="preserve"> à (93055 Pantin)</w:t>
      </w:r>
    </w:p>
    <w:p w:rsidR="00D6110D" w:rsidRDefault="00D6110D" w:rsidP="00D6110D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(10 semaines) Stage de fin d’étude</w:t>
      </w:r>
    </w:p>
    <w:p w:rsidR="00D6110D" w:rsidRDefault="00D6110D" w:rsidP="00581A7B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Saisie des factures clients et fournisseurs</w:t>
      </w:r>
    </w:p>
    <w:p w:rsidR="00D6110D" w:rsidRDefault="00D6110D" w:rsidP="00581A7B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>Rapprochements bancaires</w:t>
      </w:r>
    </w:p>
    <w:p w:rsidR="00D6110D" w:rsidRDefault="00D6110D" w:rsidP="00581A7B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Lettrages </w:t>
      </w:r>
    </w:p>
    <w:p w:rsidR="00D6110D" w:rsidRDefault="00581A7B" w:rsidP="00581A7B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>Bulletin de paye</w:t>
      </w:r>
    </w:p>
    <w:p w:rsidR="00581A7B" w:rsidRDefault="00581A7B" w:rsidP="00581A7B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>
        <w:rPr>
          <w:sz w:val="20"/>
          <w:szCs w:val="20"/>
        </w:rPr>
        <w:t>Déclaration Unique à l’Embauche</w:t>
      </w:r>
    </w:p>
    <w:p w:rsidR="00D6110D" w:rsidRPr="0046061D" w:rsidRDefault="00D6110D" w:rsidP="00D6110D">
      <w:pPr>
        <w:tabs>
          <w:tab w:val="left" w:pos="1260"/>
        </w:tabs>
        <w:ind w:left="2061"/>
        <w:rPr>
          <w:sz w:val="10"/>
          <w:szCs w:val="10"/>
        </w:rPr>
      </w:pPr>
    </w:p>
    <w:p w:rsidR="00DE395D" w:rsidRDefault="00D6110D" w:rsidP="00DC59EE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Septembre 2013    </w:t>
      </w:r>
      <w:r w:rsidR="00DC59EE">
        <w:rPr>
          <w:sz w:val="20"/>
          <w:szCs w:val="20"/>
        </w:rPr>
        <w:t xml:space="preserve">   </w:t>
      </w:r>
      <w:r w:rsidR="00DC59EE" w:rsidRPr="0046061D">
        <w:rPr>
          <w:b/>
          <w:sz w:val="22"/>
          <w:szCs w:val="22"/>
        </w:rPr>
        <w:t>EIT PRESSING</w:t>
      </w:r>
      <w:r w:rsidR="00DE395D">
        <w:rPr>
          <w:sz w:val="20"/>
          <w:szCs w:val="20"/>
        </w:rPr>
        <w:t xml:space="preserve"> à</w:t>
      </w:r>
      <w:r w:rsidR="00DC59EE" w:rsidRPr="00DC59EE">
        <w:rPr>
          <w:sz w:val="20"/>
          <w:szCs w:val="20"/>
        </w:rPr>
        <w:t xml:space="preserve"> (93270 Sevran)</w:t>
      </w:r>
      <w:r w:rsidR="00DC59EE">
        <w:rPr>
          <w:sz w:val="20"/>
          <w:szCs w:val="20"/>
        </w:rPr>
        <w:t xml:space="preserve">  </w:t>
      </w:r>
    </w:p>
    <w:p w:rsidR="00B001FB" w:rsidRDefault="00D6110D" w:rsidP="00DE395D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(7mois) </w:t>
      </w:r>
      <w:r w:rsidR="001A2026">
        <w:rPr>
          <w:sz w:val="20"/>
          <w:szCs w:val="20"/>
        </w:rPr>
        <w:t>Job étudia</w:t>
      </w:r>
      <w:r w:rsidR="00DE395D">
        <w:rPr>
          <w:sz w:val="20"/>
          <w:szCs w:val="20"/>
        </w:rPr>
        <w:t>nt</w:t>
      </w:r>
      <w:r w:rsidR="00DC59EE">
        <w:rPr>
          <w:sz w:val="20"/>
          <w:szCs w:val="20"/>
        </w:rPr>
        <w:t xml:space="preserve">                                                       </w:t>
      </w:r>
    </w:p>
    <w:p w:rsidR="00DC59EE" w:rsidRPr="000911B5" w:rsidRDefault="00581A7B" w:rsidP="00581A7B">
      <w:pPr>
        <w:numPr>
          <w:ilvl w:val="2"/>
          <w:numId w:val="1"/>
        </w:numPr>
        <w:tabs>
          <w:tab w:val="clear" w:pos="2061"/>
          <w:tab w:val="left" w:pos="1260"/>
          <w:tab w:val="num" w:pos="2410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C59EE">
        <w:rPr>
          <w:sz w:val="20"/>
          <w:szCs w:val="20"/>
        </w:rPr>
        <w:t>Accueil de la clientèle</w:t>
      </w:r>
    </w:p>
    <w:p w:rsidR="00DC59EE" w:rsidRPr="00DC59EE" w:rsidRDefault="00581A7B" w:rsidP="00581A7B">
      <w:pPr>
        <w:numPr>
          <w:ilvl w:val="2"/>
          <w:numId w:val="1"/>
        </w:numPr>
        <w:tabs>
          <w:tab w:val="clear" w:pos="2061"/>
          <w:tab w:val="left" w:pos="1260"/>
          <w:tab w:val="num" w:pos="2410"/>
        </w:tabs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C59EE">
        <w:rPr>
          <w:sz w:val="20"/>
          <w:szCs w:val="20"/>
        </w:rPr>
        <w:t>Réception des colis</w:t>
      </w:r>
    </w:p>
    <w:p w:rsidR="00CC41B9" w:rsidRPr="0046061D" w:rsidRDefault="00CC41B9" w:rsidP="00CC41B9">
      <w:pPr>
        <w:tabs>
          <w:tab w:val="left" w:pos="1260"/>
        </w:tabs>
        <w:ind w:left="2061"/>
        <w:rPr>
          <w:sz w:val="10"/>
          <w:szCs w:val="10"/>
        </w:rPr>
      </w:pPr>
    </w:p>
    <w:p w:rsidR="00681A05" w:rsidRPr="00DC59EE" w:rsidRDefault="00681A05" w:rsidP="00681A05">
      <w:pPr>
        <w:tabs>
          <w:tab w:val="left" w:pos="1260"/>
        </w:tabs>
        <w:rPr>
          <w:sz w:val="20"/>
          <w:szCs w:val="20"/>
        </w:rPr>
      </w:pPr>
      <w:r w:rsidRPr="00DC59EE">
        <w:rPr>
          <w:sz w:val="20"/>
          <w:szCs w:val="20"/>
        </w:rPr>
        <w:t>Juillet 2011</w:t>
      </w:r>
      <w:r w:rsidRPr="00DC59EE">
        <w:rPr>
          <w:sz w:val="20"/>
          <w:szCs w:val="20"/>
        </w:rPr>
        <w:tab/>
      </w:r>
      <w:r w:rsidR="00DC59EE">
        <w:rPr>
          <w:sz w:val="20"/>
          <w:szCs w:val="20"/>
        </w:rPr>
        <w:t xml:space="preserve">        </w:t>
      </w:r>
      <w:r w:rsidRPr="0046061D">
        <w:rPr>
          <w:b/>
          <w:sz w:val="22"/>
          <w:szCs w:val="22"/>
        </w:rPr>
        <w:t xml:space="preserve">MONOPRIX </w:t>
      </w:r>
      <w:proofErr w:type="spellStart"/>
      <w:r w:rsidRPr="0046061D">
        <w:rPr>
          <w:b/>
          <w:sz w:val="22"/>
          <w:szCs w:val="22"/>
        </w:rPr>
        <w:t>Picpus</w:t>
      </w:r>
      <w:proofErr w:type="spellEnd"/>
      <w:r w:rsidR="00DE395D">
        <w:rPr>
          <w:sz w:val="20"/>
          <w:szCs w:val="20"/>
        </w:rPr>
        <w:t xml:space="preserve"> à</w:t>
      </w:r>
      <w:r w:rsidRPr="00DC59EE">
        <w:rPr>
          <w:sz w:val="20"/>
          <w:szCs w:val="20"/>
        </w:rPr>
        <w:t xml:space="preserve"> (75012 Paris)</w:t>
      </w:r>
      <w:r w:rsidRPr="00DC59EE">
        <w:rPr>
          <w:sz w:val="20"/>
          <w:szCs w:val="20"/>
        </w:rPr>
        <w:tab/>
      </w:r>
      <w:r w:rsidRPr="00DC59EE">
        <w:rPr>
          <w:sz w:val="20"/>
          <w:szCs w:val="20"/>
        </w:rPr>
        <w:tab/>
        <w:t xml:space="preserve">                     </w:t>
      </w:r>
      <w:r w:rsidR="00DC59EE">
        <w:rPr>
          <w:sz w:val="20"/>
          <w:szCs w:val="20"/>
        </w:rPr>
        <w:t xml:space="preserve">         </w:t>
      </w:r>
      <w:r w:rsidRPr="00DC59EE">
        <w:rPr>
          <w:sz w:val="20"/>
          <w:szCs w:val="20"/>
        </w:rPr>
        <w:t xml:space="preserve">  </w:t>
      </w:r>
    </w:p>
    <w:p w:rsidR="00681A05" w:rsidRPr="00DC59EE" w:rsidRDefault="00681A05" w:rsidP="00681A05">
      <w:pPr>
        <w:tabs>
          <w:tab w:val="left" w:pos="1260"/>
        </w:tabs>
        <w:rPr>
          <w:sz w:val="20"/>
          <w:szCs w:val="20"/>
        </w:rPr>
      </w:pPr>
      <w:r w:rsidRPr="00DC59EE">
        <w:rPr>
          <w:sz w:val="20"/>
          <w:szCs w:val="20"/>
        </w:rPr>
        <w:t>(2 mois)</w:t>
      </w:r>
      <w:r w:rsidR="00DE395D">
        <w:rPr>
          <w:sz w:val="20"/>
          <w:szCs w:val="20"/>
        </w:rPr>
        <w:t xml:space="preserve"> Job d’été</w:t>
      </w:r>
    </w:p>
    <w:p w:rsidR="00681A05" w:rsidRPr="00DC59EE" w:rsidRDefault="00681A05" w:rsidP="00581A7B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 w:rsidRPr="00DC59EE">
        <w:rPr>
          <w:sz w:val="20"/>
          <w:szCs w:val="20"/>
        </w:rPr>
        <w:t>Caisse</w:t>
      </w:r>
    </w:p>
    <w:p w:rsidR="00734471" w:rsidRDefault="00681A05" w:rsidP="00581A7B">
      <w:pPr>
        <w:numPr>
          <w:ilvl w:val="2"/>
          <w:numId w:val="1"/>
        </w:numPr>
        <w:tabs>
          <w:tab w:val="clear" w:pos="2061"/>
          <w:tab w:val="left" w:pos="1260"/>
          <w:tab w:val="num" w:pos="2552"/>
        </w:tabs>
        <w:ind w:left="2552"/>
        <w:rPr>
          <w:sz w:val="20"/>
          <w:szCs w:val="20"/>
        </w:rPr>
      </w:pPr>
      <w:r w:rsidRPr="00DC59EE">
        <w:rPr>
          <w:sz w:val="20"/>
          <w:szCs w:val="20"/>
        </w:rPr>
        <w:t>Accueil</w:t>
      </w:r>
    </w:p>
    <w:p w:rsidR="00362DBD" w:rsidRPr="0046061D" w:rsidRDefault="00362DBD" w:rsidP="00B001FB">
      <w:pPr>
        <w:tabs>
          <w:tab w:val="left" w:pos="1440"/>
        </w:tabs>
        <w:rPr>
          <w:sz w:val="10"/>
          <w:szCs w:val="10"/>
        </w:rPr>
      </w:pPr>
    </w:p>
    <w:p w:rsidR="00CC41B9" w:rsidRPr="00CC41B9" w:rsidRDefault="00CC41B9" w:rsidP="00CC41B9">
      <w:pPr>
        <w:tabs>
          <w:tab w:val="left" w:pos="1260"/>
        </w:tabs>
        <w:rPr>
          <w:sz w:val="20"/>
          <w:szCs w:val="20"/>
          <w:lang w:val="en-GB"/>
        </w:rPr>
      </w:pPr>
      <w:r w:rsidRPr="00CC41B9">
        <w:rPr>
          <w:sz w:val="20"/>
          <w:szCs w:val="20"/>
          <w:lang w:val="en-GB"/>
        </w:rPr>
        <w:t>Mai 2009</w:t>
      </w:r>
      <w:r w:rsidRPr="00CC41B9">
        <w:rPr>
          <w:sz w:val="20"/>
          <w:szCs w:val="20"/>
          <w:lang w:val="en-GB"/>
        </w:rPr>
        <w:tab/>
      </w:r>
      <w:r w:rsidRPr="00CC41B9">
        <w:rPr>
          <w:sz w:val="20"/>
          <w:szCs w:val="20"/>
          <w:lang w:val="en-GB"/>
        </w:rPr>
        <w:tab/>
      </w:r>
      <w:r w:rsidRPr="0046061D">
        <w:rPr>
          <w:b/>
          <w:sz w:val="22"/>
          <w:szCs w:val="22"/>
          <w:lang w:val="en-GB"/>
        </w:rPr>
        <w:t>EDF Trading Logistics</w:t>
      </w:r>
      <w:r w:rsidRPr="00CC41B9">
        <w:rPr>
          <w:sz w:val="20"/>
          <w:szCs w:val="20"/>
          <w:lang w:val="en-GB"/>
        </w:rPr>
        <w:t xml:space="preserve"> </w:t>
      </w:r>
      <w:r w:rsidR="00DE395D">
        <w:rPr>
          <w:sz w:val="20"/>
          <w:szCs w:val="20"/>
          <w:lang w:val="en-GB"/>
        </w:rPr>
        <w:t xml:space="preserve">à </w:t>
      </w:r>
      <w:r w:rsidRPr="00CC41B9">
        <w:rPr>
          <w:sz w:val="20"/>
          <w:szCs w:val="20"/>
          <w:lang w:val="en-GB"/>
        </w:rPr>
        <w:t>(</w:t>
      </w:r>
      <w:r w:rsidR="00B001FB">
        <w:rPr>
          <w:sz w:val="20"/>
          <w:szCs w:val="20"/>
          <w:lang w:val="en-GB"/>
        </w:rPr>
        <w:t xml:space="preserve">93200 </w:t>
      </w:r>
      <w:r w:rsidRPr="00CC41B9">
        <w:rPr>
          <w:sz w:val="20"/>
          <w:szCs w:val="20"/>
          <w:lang w:val="en-GB"/>
        </w:rPr>
        <w:t>Saint-Denis)</w:t>
      </w:r>
      <w:r w:rsidRPr="00CC41B9">
        <w:rPr>
          <w:sz w:val="20"/>
          <w:szCs w:val="20"/>
          <w:lang w:val="en-GB"/>
        </w:rPr>
        <w:tab/>
      </w:r>
      <w:r w:rsidRPr="00CC41B9">
        <w:rPr>
          <w:sz w:val="20"/>
          <w:szCs w:val="20"/>
          <w:lang w:val="en-GB"/>
        </w:rPr>
        <w:tab/>
      </w:r>
      <w:r w:rsidRPr="00CC41B9">
        <w:rPr>
          <w:sz w:val="20"/>
          <w:szCs w:val="20"/>
          <w:lang w:val="en-GB"/>
        </w:rPr>
        <w:tab/>
        <w:t xml:space="preserve"> </w:t>
      </w:r>
      <w:r w:rsidR="00362DBD">
        <w:rPr>
          <w:sz w:val="20"/>
          <w:szCs w:val="20"/>
          <w:lang w:val="en-GB"/>
        </w:rPr>
        <w:t xml:space="preserve">                  </w:t>
      </w:r>
    </w:p>
    <w:p w:rsidR="00CC41B9" w:rsidRPr="00CC41B9" w:rsidRDefault="00CC41B9" w:rsidP="00CC41B9">
      <w:pPr>
        <w:tabs>
          <w:tab w:val="left" w:pos="1260"/>
        </w:tabs>
        <w:rPr>
          <w:sz w:val="20"/>
          <w:szCs w:val="20"/>
        </w:rPr>
      </w:pPr>
      <w:r w:rsidRPr="00CC41B9">
        <w:rPr>
          <w:sz w:val="20"/>
          <w:szCs w:val="20"/>
        </w:rPr>
        <w:t>(1 semaine)</w:t>
      </w:r>
      <w:r w:rsidR="00DE395D">
        <w:rPr>
          <w:sz w:val="20"/>
          <w:szCs w:val="20"/>
        </w:rPr>
        <w:t xml:space="preserve"> Stagiaire</w:t>
      </w:r>
      <w:r w:rsidRPr="00CC41B9">
        <w:rPr>
          <w:sz w:val="20"/>
          <w:szCs w:val="20"/>
        </w:rPr>
        <w:tab/>
      </w:r>
    </w:p>
    <w:p w:rsidR="00CC41B9" w:rsidRPr="00CC41B9" w:rsidRDefault="00CC41B9" w:rsidP="00581A7B">
      <w:pPr>
        <w:numPr>
          <w:ilvl w:val="2"/>
          <w:numId w:val="4"/>
        </w:numPr>
        <w:tabs>
          <w:tab w:val="clear" w:pos="2160"/>
          <w:tab w:val="left" w:pos="1440"/>
          <w:tab w:val="num" w:pos="2552"/>
        </w:tabs>
        <w:ind w:left="2552"/>
        <w:rPr>
          <w:sz w:val="20"/>
          <w:szCs w:val="20"/>
        </w:rPr>
      </w:pPr>
      <w:r w:rsidRPr="00CC41B9">
        <w:rPr>
          <w:sz w:val="20"/>
          <w:szCs w:val="20"/>
        </w:rPr>
        <w:t xml:space="preserve">Gestion du courrier et des fax </w:t>
      </w:r>
    </w:p>
    <w:p w:rsidR="00CC41B9" w:rsidRPr="00CC41B9" w:rsidRDefault="00CC41B9" w:rsidP="00581A7B">
      <w:pPr>
        <w:numPr>
          <w:ilvl w:val="2"/>
          <w:numId w:val="4"/>
        </w:numPr>
        <w:tabs>
          <w:tab w:val="clear" w:pos="2160"/>
          <w:tab w:val="left" w:pos="1440"/>
          <w:tab w:val="num" w:pos="2552"/>
        </w:tabs>
        <w:ind w:left="2552"/>
        <w:rPr>
          <w:sz w:val="20"/>
          <w:szCs w:val="20"/>
        </w:rPr>
      </w:pPr>
      <w:r w:rsidRPr="00CC41B9">
        <w:rPr>
          <w:sz w:val="20"/>
          <w:szCs w:val="20"/>
        </w:rPr>
        <w:t xml:space="preserve">Classement et archivage </w:t>
      </w:r>
    </w:p>
    <w:p w:rsidR="00CC41B9" w:rsidRPr="00CC41B9" w:rsidRDefault="00CC41B9" w:rsidP="00581A7B">
      <w:pPr>
        <w:numPr>
          <w:ilvl w:val="2"/>
          <w:numId w:val="4"/>
        </w:numPr>
        <w:tabs>
          <w:tab w:val="clear" w:pos="2160"/>
          <w:tab w:val="left" w:pos="1440"/>
          <w:tab w:val="num" w:pos="2552"/>
        </w:tabs>
        <w:ind w:left="2552"/>
        <w:rPr>
          <w:sz w:val="20"/>
          <w:szCs w:val="20"/>
        </w:rPr>
      </w:pPr>
      <w:r w:rsidRPr="00CC41B9">
        <w:rPr>
          <w:sz w:val="20"/>
          <w:szCs w:val="20"/>
        </w:rPr>
        <w:t>Traitement des factures</w:t>
      </w:r>
    </w:p>
    <w:p w:rsidR="002D50D1" w:rsidRPr="0046061D" w:rsidRDefault="002D50D1" w:rsidP="0065400D">
      <w:pPr>
        <w:tabs>
          <w:tab w:val="left" w:pos="1440"/>
        </w:tabs>
        <w:rPr>
          <w:sz w:val="10"/>
          <w:szCs w:val="10"/>
        </w:rPr>
      </w:pPr>
    </w:p>
    <w:p w:rsidR="0065400D" w:rsidRPr="00CC2A6C" w:rsidRDefault="0065400D" w:rsidP="0065400D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15" w:color="000000"/>
        </w:pBdr>
        <w:shd w:val="clear" w:color="auto" w:fill="BFBFBF"/>
        <w:tabs>
          <w:tab w:val="left" w:pos="1440"/>
          <w:tab w:val="center" w:pos="4896"/>
          <w:tab w:val="right" w:pos="9072"/>
        </w:tabs>
        <w:jc w:val="center"/>
        <w:rPr>
          <w:sz w:val="28"/>
          <w:szCs w:val="28"/>
        </w:rPr>
      </w:pPr>
      <w:r w:rsidRPr="00CC2A6C">
        <w:rPr>
          <w:sz w:val="28"/>
          <w:szCs w:val="28"/>
        </w:rPr>
        <w:t>DIVERS</w:t>
      </w:r>
    </w:p>
    <w:p w:rsidR="00681A05" w:rsidRPr="0046061D" w:rsidRDefault="00681A05" w:rsidP="005B3CC7">
      <w:pPr>
        <w:rPr>
          <w:sz w:val="10"/>
          <w:szCs w:val="10"/>
          <w:u w:val="single"/>
        </w:rPr>
      </w:pPr>
    </w:p>
    <w:p w:rsidR="0032590E" w:rsidRPr="00F50E86" w:rsidRDefault="0032590E" w:rsidP="00F50E86">
      <w:pPr>
        <w:numPr>
          <w:ilvl w:val="0"/>
          <w:numId w:val="2"/>
        </w:numPr>
        <w:rPr>
          <w:b/>
          <w:sz w:val="20"/>
          <w:szCs w:val="20"/>
        </w:rPr>
      </w:pPr>
      <w:r w:rsidRPr="0032590E">
        <w:rPr>
          <w:b/>
          <w:sz w:val="20"/>
          <w:szCs w:val="20"/>
        </w:rPr>
        <w:t>Langues 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Turc (bilingue</w:t>
      </w:r>
      <w:r w:rsidR="00F50E86">
        <w:rPr>
          <w:sz w:val="20"/>
          <w:szCs w:val="20"/>
        </w:rPr>
        <w:t xml:space="preserve">), </w:t>
      </w:r>
      <w:r w:rsidRPr="00F50E86">
        <w:rPr>
          <w:sz w:val="20"/>
          <w:szCs w:val="20"/>
        </w:rPr>
        <w:t>Anglais  (niveau scolaire)</w:t>
      </w:r>
      <w:r w:rsidR="00F50E86">
        <w:rPr>
          <w:b/>
          <w:sz w:val="20"/>
          <w:szCs w:val="20"/>
        </w:rPr>
        <w:t xml:space="preserve">, </w:t>
      </w:r>
      <w:r w:rsidRPr="00F50E86">
        <w:rPr>
          <w:sz w:val="20"/>
          <w:szCs w:val="20"/>
        </w:rPr>
        <w:t>Espagnol (niveau scolaire)</w:t>
      </w:r>
    </w:p>
    <w:p w:rsidR="0065400D" w:rsidRPr="00CC2A6C" w:rsidRDefault="0065400D" w:rsidP="00CC2A6C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CC2A6C">
        <w:rPr>
          <w:b/>
          <w:sz w:val="20"/>
          <w:szCs w:val="20"/>
        </w:rPr>
        <w:t xml:space="preserve">Qualités relationnelles : </w:t>
      </w:r>
      <w:r w:rsidRPr="00CC2A6C">
        <w:rPr>
          <w:sz w:val="20"/>
          <w:szCs w:val="20"/>
        </w:rPr>
        <w:t>dynamique, souriante, serviable, goût du contact, ponctu</w:t>
      </w:r>
      <w:r w:rsidR="001B7F3E" w:rsidRPr="00CC2A6C">
        <w:rPr>
          <w:sz w:val="20"/>
          <w:szCs w:val="20"/>
        </w:rPr>
        <w:t>elle, aime le travail en équipe</w:t>
      </w:r>
      <w:r w:rsidRPr="00CC2A6C">
        <w:rPr>
          <w:sz w:val="20"/>
          <w:szCs w:val="20"/>
        </w:rPr>
        <w:t>.</w:t>
      </w:r>
    </w:p>
    <w:p w:rsidR="0065400D" w:rsidRPr="0032590E" w:rsidRDefault="0065400D" w:rsidP="0065400D">
      <w:pPr>
        <w:numPr>
          <w:ilvl w:val="0"/>
          <w:numId w:val="2"/>
        </w:numPr>
        <w:rPr>
          <w:sz w:val="20"/>
          <w:szCs w:val="20"/>
        </w:rPr>
      </w:pPr>
      <w:r w:rsidRPr="0032590E">
        <w:rPr>
          <w:b/>
          <w:sz w:val="20"/>
          <w:szCs w:val="20"/>
        </w:rPr>
        <w:t>Loisirs :</w:t>
      </w:r>
      <w:r w:rsidRPr="0032590E">
        <w:rPr>
          <w:sz w:val="20"/>
          <w:szCs w:val="20"/>
        </w:rPr>
        <w:t xml:space="preserve"> musique, fitness et cinéma</w:t>
      </w:r>
    </w:p>
    <w:p w:rsidR="0065400D" w:rsidRPr="0065400D" w:rsidRDefault="0065400D" w:rsidP="0065400D">
      <w:pPr>
        <w:ind w:left="720"/>
        <w:rPr>
          <w:sz w:val="20"/>
          <w:szCs w:val="20"/>
        </w:rPr>
      </w:pPr>
    </w:p>
    <w:p w:rsidR="00681A05" w:rsidRPr="00681A05" w:rsidRDefault="00681A05" w:rsidP="005B3CC7">
      <w:pPr>
        <w:rPr>
          <w:u w:val="single"/>
        </w:rPr>
      </w:pPr>
    </w:p>
    <w:p w:rsidR="005B3CC7" w:rsidRDefault="005B3CC7" w:rsidP="005B3CC7">
      <w:pPr>
        <w:rPr>
          <w:sz w:val="20"/>
          <w:szCs w:val="20"/>
        </w:rPr>
      </w:pPr>
    </w:p>
    <w:p w:rsidR="005B3CC7" w:rsidRPr="005B3CC7" w:rsidRDefault="005B3CC7" w:rsidP="005B3CC7">
      <w:pPr>
        <w:rPr>
          <w:sz w:val="20"/>
          <w:szCs w:val="20"/>
        </w:rPr>
      </w:pPr>
    </w:p>
    <w:sectPr w:rsidR="005B3CC7" w:rsidRPr="005B3CC7" w:rsidSect="000911B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3365068"/>
    <w:multiLevelType w:val="hybridMultilevel"/>
    <w:tmpl w:val="EC423F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63EA5"/>
    <w:multiLevelType w:val="hybridMultilevel"/>
    <w:tmpl w:val="18D05D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311D7"/>
    <w:multiLevelType w:val="hybridMultilevel"/>
    <w:tmpl w:val="7088B3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1381F"/>
    <w:multiLevelType w:val="hybridMultilevel"/>
    <w:tmpl w:val="69DA4690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5B226559"/>
    <w:multiLevelType w:val="hybridMultilevel"/>
    <w:tmpl w:val="A2AC23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82049E"/>
    <w:multiLevelType w:val="hybridMultilevel"/>
    <w:tmpl w:val="94249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27E2D"/>
    <w:multiLevelType w:val="hybridMultilevel"/>
    <w:tmpl w:val="B652FE4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7D4389"/>
    <w:multiLevelType w:val="hybridMultilevel"/>
    <w:tmpl w:val="3698EC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C7276"/>
    <w:multiLevelType w:val="hybridMultilevel"/>
    <w:tmpl w:val="F022E46C"/>
    <w:lvl w:ilvl="0" w:tplc="040C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1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B3CC7"/>
    <w:rsid w:val="00007181"/>
    <w:rsid w:val="00032A9D"/>
    <w:rsid w:val="000911B5"/>
    <w:rsid w:val="000D0760"/>
    <w:rsid w:val="001A2026"/>
    <w:rsid w:val="001B7F3E"/>
    <w:rsid w:val="001D2DDC"/>
    <w:rsid w:val="0021051E"/>
    <w:rsid w:val="0026736E"/>
    <w:rsid w:val="00267C19"/>
    <w:rsid w:val="00271685"/>
    <w:rsid w:val="00271BAA"/>
    <w:rsid w:val="002D50D1"/>
    <w:rsid w:val="0032590E"/>
    <w:rsid w:val="00362DBD"/>
    <w:rsid w:val="003E5F91"/>
    <w:rsid w:val="0046061D"/>
    <w:rsid w:val="004717B6"/>
    <w:rsid w:val="004C2EBF"/>
    <w:rsid w:val="0050292D"/>
    <w:rsid w:val="005635F1"/>
    <w:rsid w:val="00581A7B"/>
    <w:rsid w:val="005B3CC7"/>
    <w:rsid w:val="005C3608"/>
    <w:rsid w:val="006119F3"/>
    <w:rsid w:val="0065400D"/>
    <w:rsid w:val="00681A05"/>
    <w:rsid w:val="006A3880"/>
    <w:rsid w:val="00704AB2"/>
    <w:rsid w:val="00734471"/>
    <w:rsid w:val="007626B7"/>
    <w:rsid w:val="00785424"/>
    <w:rsid w:val="007E5796"/>
    <w:rsid w:val="00810DED"/>
    <w:rsid w:val="0081559F"/>
    <w:rsid w:val="008862BC"/>
    <w:rsid w:val="00916356"/>
    <w:rsid w:val="009C307A"/>
    <w:rsid w:val="00AB798A"/>
    <w:rsid w:val="00B001FB"/>
    <w:rsid w:val="00B348E4"/>
    <w:rsid w:val="00B34EF9"/>
    <w:rsid w:val="00B54C30"/>
    <w:rsid w:val="00B62AED"/>
    <w:rsid w:val="00C4314A"/>
    <w:rsid w:val="00C6304D"/>
    <w:rsid w:val="00CC2A6C"/>
    <w:rsid w:val="00CC41B9"/>
    <w:rsid w:val="00CC587A"/>
    <w:rsid w:val="00D6110D"/>
    <w:rsid w:val="00D82172"/>
    <w:rsid w:val="00DB7DA4"/>
    <w:rsid w:val="00DC59EE"/>
    <w:rsid w:val="00DE395D"/>
    <w:rsid w:val="00E17381"/>
    <w:rsid w:val="00E37CE6"/>
    <w:rsid w:val="00E57325"/>
    <w:rsid w:val="00EB60E9"/>
    <w:rsid w:val="00ED1EFB"/>
    <w:rsid w:val="00F30F81"/>
    <w:rsid w:val="00F50E86"/>
    <w:rsid w:val="00F71DB1"/>
    <w:rsid w:val="00FD30BD"/>
    <w:rsid w:val="00FE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A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B79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B798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C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CC7"/>
    <w:rPr>
      <w:rFonts w:ascii="Tahom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5B3CC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5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A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B79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B798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C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CC7"/>
    <w:rPr>
      <w:rFonts w:ascii="Tahom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5B3CC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5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lik.selver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SELVER</dc:creator>
  <cp:lastModifiedBy>SELVER</cp:lastModifiedBy>
  <cp:revision>45</cp:revision>
  <dcterms:created xsi:type="dcterms:W3CDTF">2013-10-01T17:01:00Z</dcterms:created>
  <dcterms:modified xsi:type="dcterms:W3CDTF">2015-05-25T19:53:00Z</dcterms:modified>
</cp:coreProperties>
</file>