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74" w:rsidRPr="00C12FAA" w:rsidRDefault="00687FE5" w:rsidP="00BB718B">
      <w:pPr>
        <w:spacing w:before="53" w:line="276" w:lineRule="auto"/>
        <w:ind w:left="116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z w:val="22"/>
          <w:szCs w:val="22"/>
          <w:lang w:val="fr-FR"/>
        </w:rPr>
        <w:t>ECERO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G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L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U </w:t>
      </w:r>
      <w:proofErr w:type="spellStart"/>
      <w:r w:rsidRPr="00C12FAA">
        <w:rPr>
          <w:rFonts w:ascii="Arial" w:eastAsia="Calibri" w:hAnsi="Arial" w:cs="Arial"/>
          <w:sz w:val="22"/>
          <w:szCs w:val="22"/>
          <w:lang w:val="fr-FR"/>
        </w:rPr>
        <w:t>Eli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f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proofErr w:type="spellEnd"/>
    </w:p>
    <w:p w:rsidR="00E05474" w:rsidRPr="00C12FAA" w:rsidRDefault="00687FE5" w:rsidP="00BB718B">
      <w:pPr>
        <w:spacing w:before="41" w:line="276" w:lineRule="auto"/>
        <w:ind w:left="116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0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5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LL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P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L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L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EA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TAUD</w:t>
      </w:r>
    </w:p>
    <w:p w:rsidR="00E05474" w:rsidRPr="00C12FAA" w:rsidRDefault="00687FE5" w:rsidP="00BB718B">
      <w:pPr>
        <w:spacing w:before="41" w:line="276" w:lineRule="auto"/>
        <w:ind w:left="116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9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5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2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0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0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RC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L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L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ES</w:t>
      </w:r>
    </w:p>
    <w:p w:rsidR="00E05474" w:rsidRDefault="00687FE5" w:rsidP="00BB718B">
      <w:pPr>
        <w:spacing w:before="38" w:line="276" w:lineRule="auto"/>
        <w:ind w:left="116" w:right="7143"/>
        <w:rPr>
          <w:rStyle w:val="Hyperlink"/>
          <w:rFonts w:ascii="Arial" w:eastAsia="Calibri" w:hAnsi="Arial" w:cs="Arial"/>
          <w:color w:val="auto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0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6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="006B27E1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34 37 18 </w:t>
      </w:r>
      <w:proofErr w:type="gramStart"/>
      <w:r w:rsidR="006B27E1">
        <w:rPr>
          <w:rFonts w:ascii="Arial" w:eastAsia="Calibri" w:hAnsi="Arial" w:cs="Arial"/>
          <w:spacing w:val="1"/>
          <w:sz w:val="22"/>
          <w:szCs w:val="22"/>
          <w:lang w:val="fr-FR"/>
        </w:rPr>
        <w:t>21</w:t>
      </w:r>
      <w:hyperlink r:id="rId6" w:history="1">
        <w:proofErr w:type="gramEnd"/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 xml:space="preserve"> elife.e</w:t>
        </w:r>
        <w:r w:rsidR="00C12FAA" w:rsidRPr="00670865">
          <w:rPr>
            <w:rStyle w:val="Hyperlink"/>
            <w:rFonts w:ascii="Arial" w:eastAsia="Calibri" w:hAnsi="Arial" w:cs="Arial"/>
            <w:spacing w:val="-2"/>
            <w:sz w:val="22"/>
            <w:szCs w:val="22"/>
            <w:lang w:val="fr-FR"/>
          </w:rPr>
          <w:t>c</w:t>
        </w:r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>er</w:t>
        </w:r>
        <w:r w:rsidR="00C12FAA" w:rsidRPr="00670865">
          <w:rPr>
            <w:rStyle w:val="Hyperlink"/>
            <w:rFonts w:ascii="Arial" w:eastAsia="Calibri" w:hAnsi="Arial" w:cs="Arial"/>
            <w:spacing w:val="1"/>
            <w:sz w:val="22"/>
            <w:szCs w:val="22"/>
            <w:lang w:val="fr-FR"/>
          </w:rPr>
          <w:t>o</w:t>
        </w:r>
        <w:r w:rsidR="00C12FAA" w:rsidRPr="00670865">
          <w:rPr>
            <w:rStyle w:val="Hyperlink"/>
            <w:rFonts w:ascii="Arial" w:eastAsia="Calibri" w:hAnsi="Arial" w:cs="Arial"/>
            <w:spacing w:val="-1"/>
            <w:sz w:val="22"/>
            <w:szCs w:val="22"/>
            <w:lang w:val="fr-FR"/>
          </w:rPr>
          <w:t>g</w:t>
        </w:r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>l</w:t>
        </w:r>
        <w:r w:rsidR="00C12FAA" w:rsidRPr="00670865">
          <w:rPr>
            <w:rStyle w:val="Hyperlink"/>
            <w:rFonts w:ascii="Arial" w:eastAsia="Calibri" w:hAnsi="Arial" w:cs="Arial"/>
            <w:spacing w:val="-1"/>
            <w:sz w:val="22"/>
            <w:szCs w:val="22"/>
            <w:lang w:val="fr-FR"/>
          </w:rPr>
          <w:t>u</w:t>
        </w:r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>@</w:t>
        </w:r>
        <w:r w:rsidR="00C12FAA" w:rsidRPr="00670865">
          <w:rPr>
            <w:rStyle w:val="Hyperlink"/>
            <w:rFonts w:ascii="Arial" w:eastAsia="Calibri" w:hAnsi="Arial" w:cs="Arial"/>
            <w:spacing w:val="-4"/>
            <w:sz w:val="22"/>
            <w:szCs w:val="22"/>
            <w:lang w:val="fr-FR"/>
          </w:rPr>
          <w:t>g</w:t>
        </w:r>
        <w:r w:rsidR="00C12FAA" w:rsidRPr="00670865">
          <w:rPr>
            <w:rStyle w:val="Hyperlink"/>
            <w:rFonts w:ascii="Arial" w:eastAsia="Calibri" w:hAnsi="Arial" w:cs="Arial"/>
            <w:spacing w:val="1"/>
            <w:sz w:val="22"/>
            <w:szCs w:val="22"/>
            <w:lang w:val="fr-FR"/>
          </w:rPr>
          <w:t>m</w:t>
        </w:r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>ai</w:t>
        </w:r>
        <w:r w:rsidR="00C12FAA" w:rsidRPr="00670865">
          <w:rPr>
            <w:rStyle w:val="Hyperlink"/>
            <w:rFonts w:ascii="Arial" w:eastAsia="Calibri" w:hAnsi="Arial" w:cs="Arial"/>
            <w:spacing w:val="-1"/>
            <w:sz w:val="22"/>
            <w:szCs w:val="22"/>
            <w:lang w:val="fr-FR"/>
          </w:rPr>
          <w:t>l</w:t>
        </w:r>
        <w:r w:rsidR="00C12FAA" w:rsidRPr="00670865">
          <w:rPr>
            <w:rStyle w:val="Hyperlink"/>
            <w:rFonts w:ascii="Arial" w:eastAsia="Calibri" w:hAnsi="Arial" w:cs="Arial"/>
            <w:sz w:val="22"/>
            <w:szCs w:val="22"/>
            <w:lang w:val="fr-FR"/>
          </w:rPr>
          <w:t>.com</w:t>
        </w:r>
      </w:hyperlink>
    </w:p>
    <w:p w:rsidR="00B92997" w:rsidRPr="006B27E1" w:rsidRDefault="006B27E1" w:rsidP="00BB718B">
      <w:pPr>
        <w:spacing w:before="38" w:line="276" w:lineRule="auto"/>
        <w:ind w:left="116" w:right="7143"/>
        <w:jc w:val="right"/>
        <w:rPr>
          <w:rFonts w:ascii="Arial" w:eastAsia="Calibri" w:hAnsi="Arial" w:cs="Arial"/>
          <w:sz w:val="22"/>
          <w:szCs w:val="22"/>
          <w:lang w:val="fr-FR"/>
        </w:rPr>
      </w:pPr>
      <w:r>
        <w:rPr>
          <w:rStyle w:val="Hyperlink"/>
          <w:rFonts w:ascii="Arial" w:eastAsia="Calibri" w:hAnsi="Arial" w:cs="Arial"/>
          <w:color w:val="auto"/>
          <w:sz w:val="22"/>
          <w:szCs w:val="22"/>
          <w:lang w:val="fr-FR"/>
        </w:rPr>
        <w:t xml:space="preserve">                                                                             </w:t>
      </w:r>
      <w:r w:rsidR="00450F51" w:rsidRPr="00C12FAA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</w:t>
      </w:r>
    </w:p>
    <w:p w:rsidR="00E05474" w:rsidRPr="00C12FAA" w:rsidRDefault="00450F51" w:rsidP="00BB718B">
      <w:pPr>
        <w:spacing w:line="276" w:lineRule="auto"/>
        <w:jc w:val="right"/>
        <w:rPr>
          <w:rFonts w:ascii="Arial" w:hAnsi="Arial" w:cs="Arial"/>
          <w:sz w:val="22"/>
          <w:szCs w:val="22"/>
          <w:lang w:val="fr-FR"/>
        </w:rPr>
      </w:pPr>
      <w:r w:rsidRPr="00C12FAA">
        <w:rPr>
          <w:rFonts w:ascii="Arial" w:hAnsi="Arial" w:cs="Arial"/>
          <w:sz w:val="22"/>
          <w:szCs w:val="22"/>
          <w:lang w:val="fr-FR"/>
        </w:rPr>
        <w:t xml:space="preserve">   A Sarcelles, le </w:t>
      </w:r>
      <w:r w:rsidR="006B27E1">
        <w:rPr>
          <w:rFonts w:ascii="Arial" w:hAnsi="Arial" w:cs="Arial"/>
          <w:sz w:val="22"/>
          <w:szCs w:val="22"/>
          <w:lang w:val="fr-FR"/>
        </w:rPr>
        <w:t>26 Août 2015.</w:t>
      </w:r>
    </w:p>
    <w:p w:rsidR="00D00768" w:rsidRPr="00C12FAA" w:rsidRDefault="00D00768" w:rsidP="00BB718B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12FAA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</w:t>
      </w:r>
    </w:p>
    <w:p w:rsidR="00E05474" w:rsidRPr="00C12FAA" w:rsidRDefault="00E05474" w:rsidP="00BB718B">
      <w:pPr>
        <w:spacing w:before="20" w:line="276" w:lineRule="auto"/>
        <w:rPr>
          <w:rFonts w:ascii="Arial" w:hAnsi="Arial" w:cs="Arial"/>
          <w:sz w:val="22"/>
          <w:szCs w:val="22"/>
          <w:lang w:val="fr-FR"/>
        </w:rPr>
      </w:pPr>
    </w:p>
    <w:p w:rsidR="00B92997" w:rsidRPr="00C12FAA" w:rsidRDefault="00136162" w:rsidP="00BB718B">
      <w:pPr>
        <w:spacing w:before="20" w:line="276" w:lineRule="auto"/>
        <w:rPr>
          <w:rFonts w:ascii="Arial" w:hAnsi="Arial" w:cs="Arial"/>
          <w:sz w:val="22"/>
          <w:szCs w:val="22"/>
          <w:lang w:val="fr-FR"/>
        </w:rPr>
      </w:pPr>
      <w:r w:rsidRPr="00C12FAA">
        <w:rPr>
          <w:rFonts w:ascii="Arial" w:hAnsi="Arial" w:cs="Arial"/>
          <w:sz w:val="22"/>
          <w:szCs w:val="22"/>
          <w:u w:val="single"/>
          <w:bdr w:val="none" w:sz="0" w:space="0" w:color="auto" w:frame="1"/>
          <w:shd w:val="clear" w:color="auto" w:fill="FFFFFF"/>
          <w:lang w:val="fr-FR"/>
        </w:rPr>
        <w:t>Objet</w:t>
      </w:r>
      <w:r w:rsidRPr="00C12FAA">
        <w:rPr>
          <w:rStyle w:val="apple-converted-space"/>
          <w:rFonts w:ascii="Arial" w:eastAsiaTheme="majorEastAsia" w:hAnsi="Arial" w:cs="Arial"/>
          <w:sz w:val="22"/>
          <w:szCs w:val="22"/>
          <w:shd w:val="clear" w:color="auto" w:fill="FFFFFF"/>
          <w:lang w:val="fr-FR"/>
        </w:rPr>
        <w:t> </w:t>
      </w:r>
      <w:r w:rsidRPr="00C12FAA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: Demande d’inscription en Licence professionnelle </w:t>
      </w:r>
      <w:r w:rsidR="00C12FAA" w:rsidRPr="00C12FAA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chargé </w:t>
      </w:r>
      <w:r w:rsidRPr="00C12FAA">
        <w:rPr>
          <w:rFonts w:ascii="Arial" w:hAnsi="Arial" w:cs="Arial"/>
          <w:sz w:val="22"/>
          <w:szCs w:val="22"/>
          <w:shd w:val="clear" w:color="auto" w:fill="FFFFFF"/>
          <w:lang w:val="fr-FR"/>
        </w:rPr>
        <w:t>de clientèle</w:t>
      </w:r>
      <w:r w:rsidR="00C12FAA" w:rsidRPr="00C12FAA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Assurance</w:t>
      </w:r>
    </w:p>
    <w:p w:rsidR="00136162" w:rsidRPr="00C12FAA" w:rsidRDefault="00136162" w:rsidP="00BB718B">
      <w:pPr>
        <w:spacing w:before="20" w:line="276" w:lineRule="auto"/>
        <w:rPr>
          <w:rFonts w:ascii="Arial" w:hAnsi="Arial" w:cs="Arial"/>
          <w:sz w:val="22"/>
          <w:szCs w:val="22"/>
          <w:lang w:val="fr-FR"/>
        </w:rPr>
      </w:pPr>
    </w:p>
    <w:p w:rsidR="00C12FAA" w:rsidRDefault="00C12FAA" w:rsidP="00BB718B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z w:val="22"/>
          <w:szCs w:val="22"/>
          <w:lang w:val="fr-FR"/>
        </w:rPr>
        <w:t>Madame, Monsieur,</w:t>
      </w:r>
      <w:r w:rsidRPr="00C12FAA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6B27E1" w:rsidRPr="00C12FAA" w:rsidRDefault="006B27E1" w:rsidP="00BB718B">
      <w:pPr>
        <w:spacing w:line="276" w:lineRule="auto"/>
        <w:rPr>
          <w:rFonts w:ascii="Arial" w:eastAsia="Calibri" w:hAnsi="Arial" w:cs="Arial"/>
          <w:sz w:val="22"/>
          <w:szCs w:val="22"/>
          <w:lang w:val="fr-FR"/>
        </w:rPr>
      </w:pPr>
    </w:p>
    <w:p w:rsidR="00C12FAA" w:rsidRDefault="00C12FAA" w:rsidP="00BB718B">
      <w:pPr>
        <w:spacing w:line="276" w:lineRule="auto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Titulaire d'un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DEUG Economie-Gestion,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 je souhaite poursuivre mes études au sein de votre faculté afin d'obtenir une Licence professionnelle chargé de clientèle en assurances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.</w:t>
      </w:r>
      <w:r w:rsidR="00BB718B" w:rsidRPr="00BB718B">
        <w:rPr>
          <w:lang w:val="fr-FR"/>
        </w:rPr>
        <w:t xml:space="preserve"> </w:t>
      </w:r>
      <w:r w:rsidR="00BB718B" w:rsidRPr="00BB718B">
        <w:rPr>
          <w:rFonts w:ascii="Arial" w:eastAsia="Calibri" w:hAnsi="Arial" w:cs="Arial"/>
          <w:sz w:val="22"/>
          <w:szCs w:val="22"/>
          <w:lang w:val="fr-FR"/>
        </w:rPr>
        <w:t>De ce fait, je me permets de vous soumettre mon dossier de candidature.</w:t>
      </w:r>
    </w:p>
    <w:p w:rsidR="00BB718B" w:rsidRPr="00C12FAA" w:rsidRDefault="00BB718B" w:rsidP="00BB718B">
      <w:pPr>
        <w:spacing w:line="276" w:lineRule="auto"/>
        <w:rPr>
          <w:rFonts w:ascii="Arial" w:eastAsia="Calibri" w:hAnsi="Arial" w:cs="Arial"/>
          <w:sz w:val="22"/>
          <w:szCs w:val="22"/>
          <w:lang w:val="fr-FR"/>
        </w:rPr>
      </w:pPr>
    </w:p>
    <w:p w:rsidR="00B45DD7" w:rsidRDefault="00B45DD7" w:rsidP="00BB718B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J</w:t>
      </w:r>
      <w:r w:rsidR="00136162" w:rsidRPr="00C12FAA">
        <w:rPr>
          <w:rFonts w:ascii="Arial" w:hAnsi="Arial" w:cs="Arial"/>
          <w:sz w:val="22"/>
          <w:szCs w:val="22"/>
          <w:shd w:val="clear" w:color="auto" w:fill="FFFFFF"/>
        </w:rPr>
        <w:t xml:space="preserve">e souhaite m’engager dans cette voie car c'est une formation professionnelle à court terme qui </w:t>
      </w:r>
      <w:r w:rsidR="00BB718B">
        <w:rPr>
          <w:rFonts w:ascii="Arial" w:hAnsi="Arial" w:cs="Arial"/>
          <w:sz w:val="22"/>
          <w:szCs w:val="22"/>
          <w:shd w:val="clear" w:color="auto" w:fill="FFFFFF"/>
        </w:rPr>
        <w:t>me</w:t>
      </w:r>
      <w:r w:rsidR="00136162" w:rsidRPr="00C12FAA">
        <w:rPr>
          <w:rFonts w:ascii="Arial" w:hAnsi="Arial" w:cs="Arial"/>
          <w:sz w:val="22"/>
          <w:szCs w:val="22"/>
          <w:shd w:val="clear" w:color="auto" w:fill="FFFFFF"/>
        </w:rPr>
        <w:t xml:space="preserve"> permett</w:t>
      </w:r>
      <w:r w:rsidR="00BB718B">
        <w:rPr>
          <w:rFonts w:ascii="Arial" w:hAnsi="Arial" w:cs="Arial"/>
          <w:sz w:val="22"/>
          <w:szCs w:val="22"/>
          <w:shd w:val="clear" w:color="auto" w:fill="FFFFFF"/>
        </w:rPr>
        <w:t>ra</w:t>
      </w:r>
      <w:r w:rsidR="006B27E1">
        <w:rPr>
          <w:rFonts w:ascii="Arial" w:hAnsi="Arial" w:cs="Arial"/>
          <w:sz w:val="22"/>
          <w:szCs w:val="22"/>
          <w:shd w:val="clear" w:color="auto" w:fill="FFFFFF"/>
        </w:rPr>
        <w:t xml:space="preserve"> à son issue d'envisager </w:t>
      </w:r>
      <w:r w:rsidR="00136162" w:rsidRPr="00C12FAA">
        <w:rPr>
          <w:rFonts w:ascii="Arial" w:hAnsi="Arial" w:cs="Arial"/>
          <w:sz w:val="22"/>
          <w:szCs w:val="22"/>
          <w:shd w:val="clear" w:color="auto" w:fill="FFFFFF"/>
        </w:rPr>
        <w:t xml:space="preserve">un premier emploi. </w:t>
      </w:r>
      <w:r>
        <w:rPr>
          <w:rFonts w:ascii="Arial" w:hAnsi="Arial" w:cs="Arial"/>
          <w:sz w:val="22"/>
          <w:szCs w:val="22"/>
          <w:shd w:val="clear" w:color="auto" w:fill="FFFFFF"/>
        </w:rPr>
        <w:t>En effet j</w:t>
      </w:r>
      <w:r w:rsidRPr="00B45DD7">
        <w:rPr>
          <w:rFonts w:ascii="Arial" w:hAnsi="Arial" w:cs="Arial"/>
          <w:sz w:val="22"/>
          <w:szCs w:val="22"/>
          <w:shd w:val="clear" w:color="auto" w:fill="FFFFFF"/>
        </w:rPr>
        <w:t>e pense que votre établissement est le cadre idéal pour devenir un bon conseiller clientèle.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BB718B" w:rsidRPr="00BB718B" w:rsidRDefault="00136162" w:rsidP="00BB718B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C12FAA">
        <w:rPr>
          <w:rFonts w:ascii="Arial" w:hAnsi="Arial" w:cs="Arial"/>
          <w:sz w:val="22"/>
          <w:szCs w:val="22"/>
          <w:shd w:val="clear" w:color="auto" w:fill="FFFFFF"/>
        </w:rPr>
        <w:t>Durant mon cursus, j'ai acquis des connaissances en commerce, économie, droit et gestion qui m’ont fortement intéressées et m’ont données l’envie d’approfondir.</w:t>
      </w:r>
      <w:r w:rsidR="00C12FAA" w:rsidRPr="00C12FAA">
        <w:rPr>
          <w:rFonts w:ascii="Arial" w:hAnsi="Arial" w:cs="Arial"/>
          <w:sz w:val="22"/>
          <w:szCs w:val="22"/>
        </w:rPr>
        <w:t xml:space="preserve"> </w:t>
      </w:r>
      <w:r w:rsidRPr="00C12FAA">
        <w:rPr>
          <w:rFonts w:ascii="Arial" w:hAnsi="Arial" w:cs="Arial"/>
          <w:sz w:val="22"/>
          <w:szCs w:val="22"/>
        </w:rPr>
        <w:t xml:space="preserve">Votre formation proposant des </w:t>
      </w:r>
      <w:r w:rsidR="00B92997" w:rsidRPr="00C12FAA">
        <w:rPr>
          <w:rFonts w:ascii="Arial" w:hAnsi="Arial" w:cs="Arial"/>
          <w:sz w:val="22"/>
          <w:szCs w:val="22"/>
        </w:rPr>
        <w:t>aspects</w:t>
      </w:r>
      <w:r w:rsidRPr="00C12FAA">
        <w:rPr>
          <w:rFonts w:ascii="Arial" w:hAnsi="Arial" w:cs="Arial"/>
          <w:sz w:val="22"/>
          <w:szCs w:val="22"/>
        </w:rPr>
        <w:t xml:space="preserve"> théoriques et pratiques me permettrait d'acquérir de l'expérience tout en développant mes connaissances et ainsi réussir mon insertion dans la vie active.</w:t>
      </w:r>
    </w:p>
    <w:p w:rsidR="00D00768" w:rsidRPr="00C12FAA" w:rsidRDefault="00C12FAA" w:rsidP="00BB718B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C12FAA">
        <w:rPr>
          <w:rFonts w:ascii="Arial" w:hAnsi="Arial" w:cs="Arial"/>
          <w:sz w:val="22"/>
          <w:szCs w:val="22"/>
        </w:rPr>
        <w:t>Rigoureuse</w:t>
      </w:r>
      <w:r w:rsidR="00136162" w:rsidRPr="00C12FAA">
        <w:rPr>
          <w:rFonts w:ascii="Arial" w:hAnsi="Arial" w:cs="Arial"/>
          <w:sz w:val="22"/>
          <w:szCs w:val="22"/>
        </w:rPr>
        <w:t>, méthodique et volontaire, je pourrais mettre à votre profit mon sens relationnel et de la communication.</w:t>
      </w:r>
      <w:r w:rsidR="00BB718B" w:rsidRPr="00BB718B">
        <w:rPr>
          <w:rFonts w:ascii="Arial" w:hAnsi="Arial" w:cs="Arial"/>
          <w:sz w:val="22"/>
          <w:szCs w:val="22"/>
        </w:rPr>
        <w:t xml:space="preserve"> </w:t>
      </w:r>
      <w:r w:rsidR="00547B88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:rsidR="00E05474" w:rsidRPr="00C12FAA" w:rsidRDefault="00687FE5" w:rsidP="00BB718B">
      <w:pPr>
        <w:spacing w:line="276" w:lineRule="auto"/>
        <w:ind w:right="291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J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ens à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v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tre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entiè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s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p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siti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afin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de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c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p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lé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t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er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v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 in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f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at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s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v</w:t>
      </w:r>
      <w:r w:rsidRPr="00C12FAA">
        <w:rPr>
          <w:rFonts w:ascii="Arial" w:eastAsia="Calibri" w:hAnsi="Arial" w:cs="Arial"/>
          <w:spacing w:val="3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s 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c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v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ai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c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2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 xml:space="preserve">a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v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.</w:t>
      </w:r>
    </w:p>
    <w:p w:rsidR="00E05474" w:rsidRPr="00C12FAA" w:rsidRDefault="00687FE5" w:rsidP="00BB718B">
      <w:pPr>
        <w:spacing w:line="276" w:lineRule="auto"/>
        <w:ind w:right="649"/>
        <w:rPr>
          <w:rFonts w:ascii="Arial" w:eastAsia="Calibri" w:hAnsi="Arial" w:cs="Arial"/>
          <w:sz w:val="22"/>
          <w:szCs w:val="22"/>
          <w:lang w:val="fr-FR"/>
        </w:rPr>
      </w:pP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 l'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t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ente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de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vo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c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trer,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je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v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 pr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c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r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e,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a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e,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Mo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eur, en l</w:t>
      </w:r>
      <w:r w:rsidRPr="00C12FAA">
        <w:rPr>
          <w:rFonts w:ascii="Arial" w:eastAsia="Calibri" w:hAnsi="Arial" w:cs="Arial"/>
          <w:spacing w:val="-3"/>
          <w:sz w:val="22"/>
          <w:szCs w:val="22"/>
          <w:lang w:val="fr-FR"/>
        </w:rPr>
        <w:t>'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ass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u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ra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ce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pacing w:val="2"/>
          <w:sz w:val="22"/>
          <w:szCs w:val="22"/>
          <w:lang w:val="fr-FR"/>
        </w:rPr>
        <w:t>m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a c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si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d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érat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i</w:t>
      </w:r>
      <w:r w:rsidRPr="00C12FAA">
        <w:rPr>
          <w:rFonts w:ascii="Arial" w:eastAsia="Calibri" w:hAnsi="Arial" w:cs="Arial"/>
          <w:spacing w:val="1"/>
          <w:sz w:val="22"/>
          <w:szCs w:val="22"/>
          <w:lang w:val="fr-FR"/>
        </w:rPr>
        <w:t>o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n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 xml:space="preserve"> 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disti</w:t>
      </w:r>
      <w:r w:rsidRPr="00C12FAA">
        <w:rPr>
          <w:rFonts w:ascii="Arial" w:eastAsia="Calibri" w:hAnsi="Arial" w:cs="Arial"/>
          <w:spacing w:val="-1"/>
          <w:sz w:val="22"/>
          <w:szCs w:val="22"/>
          <w:lang w:val="fr-FR"/>
        </w:rPr>
        <w:t>ngu</w:t>
      </w:r>
      <w:r w:rsidRPr="00C12FAA">
        <w:rPr>
          <w:rFonts w:ascii="Arial" w:eastAsia="Calibri" w:hAnsi="Arial" w:cs="Arial"/>
          <w:spacing w:val="-2"/>
          <w:sz w:val="22"/>
          <w:szCs w:val="22"/>
          <w:lang w:val="fr-FR"/>
        </w:rPr>
        <w:t>é</w:t>
      </w:r>
      <w:r w:rsidRPr="00C12FAA">
        <w:rPr>
          <w:rFonts w:ascii="Arial" w:eastAsia="Calibri" w:hAnsi="Arial" w:cs="Arial"/>
          <w:sz w:val="22"/>
          <w:szCs w:val="22"/>
          <w:lang w:val="fr-FR"/>
        </w:rPr>
        <w:t>e.</w:t>
      </w:r>
    </w:p>
    <w:p w:rsidR="00C12FAA" w:rsidRPr="00C12FAA" w:rsidRDefault="00C12FAA" w:rsidP="00BB718B">
      <w:pPr>
        <w:pStyle w:val="NormalWeb"/>
        <w:shd w:val="clear" w:color="auto" w:fill="FFFFFF"/>
        <w:spacing w:before="0" w:beforeAutospacing="0" w:after="240" w:afterAutospacing="0" w:line="276" w:lineRule="auto"/>
        <w:ind w:firstLine="955"/>
        <w:textAlignment w:val="baseline"/>
        <w:rPr>
          <w:rFonts w:ascii="Arial" w:hAnsi="Arial" w:cs="Arial"/>
          <w:sz w:val="22"/>
          <w:szCs w:val="22"/>
        </w:rPr>
      </w:pPr>
    </w:p>
    <w:p w:rsidR="00E05474" w:rsidRPr="00C12FAA" w:rsidRDefault="00E05474" w:rsidP="00BB718B">
      <w:pPr>
        <w:spacing w:before="4" w:line="276" w:lineRule="auto"/>
        <w:rPr>
          <w:rFonts w:ascii="Arial" w:hAnsi="Arial" w:cs="Arial"/>
          <w:sz w:val="24"/>
          <w:szCs w:val="24"/>
          <w:lang w:val="fr-FR"/>
        </w:rPr>
      </w:pPr>
    </w:p>
    <w:p w:rsidR="00E05474" w:rsidRPr="00C12FAA" w:rsidRDefault="00E05474" w:rsidP="00B45DD7">
      <w:pPr>
        <w:spacing w:line="276" w:lineRule="auto"/>
        <w:jc w:val="right"/>
        <w:rPr>
          <w:rFonts w:ascii="Arial" w:hAnsi="Arial" w:cs="Arial"/>
          <w:sz w:val="24"/>
          <w:szCs w:val="24"/>
          <w:lang w:val="fr-FR"/>
        </w:rPr>
      </w:pPr>
    </w:p>
    <w:p w:rsidR="00E05474" w:rsidRPr="00C12FAA" w:rsidRDefault="00687FE5" w:rsidP="00B45DD7">
      <w:pPr>
        <w:spacing w:line="276" w:lineRule="auto"/>
        <w:ind w:right="115"/>
        <w:jc w:val="right"/>
        <w:rPr>
          <w:rFonts w:ascii="Arial" w:eastAsia="Calibri" w:hAnsi="Arial" w:cs="Arial"/>
          <w:i/>
          <w:sz w:val="24"/>
          <w:szCs w:val="24"/>
        </w:rPr>
      </w:pPr>
      <w:r w:rsidRPr="00C12FAA">
        <w:rPr>
          <w:rFonts w:ascii="Arial" w:eastAsia="Calibri" w:hAnsi="Arial" w:cs="Arial"/>
          <w:i/>
          <w:sz w:val="24"/>
          <w:szCs w:val="24"/>
        </w:rPr>
        <w:t>ECERO</w:t>
      </w:r>
      <w:r w:rsidRPr="00C12FAA">
        <w:rPr>
          <w:rFonts w:ascii="Arial" w:eastAsia="Calibri" w:hAnsi="Arial" w:cs="Arial"/>
          <w:i/>
          <w:spacing w:val="-2"/>
          <w:sz w:val="24"/>
          <w:szCs w:val="24"/>
        </w:rPr>
        <w:t>G</w:t>
      </w:r>
      <w:r w:rsidRPr="00C12FAA">
        <w:rPr>
          <w:rFonts w:ascii="Arial" w:eastAsia="Calibri" w:hAnsi="Arial" w:cs="Arial"/>
          <w:i/>
          <w:spacing w:val="1"/>
          <w:sz w:val="24"/>
          <w:szCs w:val="24"/>
        </w:rPr>
        <w:t>L</w:t>
      </w:r>
      <w:r w:rsidRPr="00C12FAA">
        <w:rPr>
          <w:rFonts w:ascii="Arial" w:eastAsia="Calibri" w:hAnsi="Arial" w:cs="Arial"/>
          <w:i/>
          <w:sz w:val="24"/>
          <w:szCs w:val="24"/>
        </w:rPr>
        <w:t xml:space="preserve">U </w:t>
      </w:r>
      <w:r w:rsidRPr="00C12FAA">
        <w:rPr>
          <w:rFonts w:ascii="Arial" w:eastAsia="Calibri" w:hAnsi="Arial" w:cs="Arial"/>
          <w:i/>
          <w:spacing w:val="-2"/>
          <w:sz w:val="24"/>
          <w:szCs w:val="24"/>
        </w:rPr>
        <w:t>E</w:t>
      </w:r>
      <w:r w:rsidRPr="00C12FAA">
        <w:rPr>
          <w:rFonts w:ascii="Arial" w:eastAsia="Calibri" w:hAnsi="Arial" w:cs="Arial"/>
          <w:i/>
          <w:spacing w:val="1"/>
          <w:sz w:val="24"/>
          <w:szCs w:val="24"/>
        </w:rPr>
        <w:t>L</w:t>
      </w:r>
      <w:r w:rsidRPr="00C12FAA">
        <w:rPr>
          <w:rFonts w:ascii="Arial" w:eastAsia="Calibri" w:hAnsi="Arial" w:cs="Arial"/>
          <w:i/>
          <w:sz w:val="24"/>
          <w:szCs w:val="24"/>
        </w:rPr>
        <w:t>I</w:t>
      </w:r>
      <w:r w:rsidRPr="00C12FAA">
        <w:rPr>
          <w:rFonts w:ascii="Arial" w:eastAsia="Calibri" w:hAnsi="Arial" w:cs="Arial"/>
          <w:i/>
          <w:spacing w:val="-1"/>
          <w:sz w:val="24"/>
          <w:szCs w:val="24"/>
        </w:rPr>
        <w:t>F</w:t>
      </w:r>
      <w:r w:rsidRPr="00C12FAA">
        <w:rPr>
          <w:rFonts w:ascii="Arial" w:eastAsia="Calibri" w:hAnsi="Arial" w:cs="Arial"/>
          <w:i/>
          <w:sz w:val="24"/>
          <w:szCs w:val="24"/>
        </w:rPr>
        <w:t>E</w:t>
      </w:r>
    </w:p>
    <w:sectPr w:rsidR="00E05474" w:rsidRPr="00C12FAA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24BE"/>
    <w:multiLevelType w:val="multilevel"/>
    <w:tmpl w:val="B2C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474"/>
    <w:rsid w:val="00136162"/>
    <w:rsid w:val="00450F51"/>
    <w:rsid w:val="00547B88"/>
    <w:rsid w:val="00687FE5"/>
    <w:rsid w:val="006B27E1"/>
    <w:rsid w:val="00B45DD7"/>
    <w:rsid w:val="00B92997"/>
    <w:rsid w:val="00BB718B"/>
    <w:rsid w:val="00C12792"/>
    <w:rsid w:val="00C12FAA"/>
    <w:rsid w:val="00D00768"/>
    <w:rsid w:val="00E05474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36162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136162"/>
  </w:style>
  <w:style w:type="character" w:styleId="Hyperlink">
    <w:name w:val="Hyperlink"/>
    <w:basedOn w:val="DefaultParagraphFont"/>
    <w:uiPriority w:val="99"/>
    <w:unhideWhenUsed/>
    <w:rsid w:val="00B92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4609">
          <w:marLeft w:val="4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elife.ecerogl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8</cp:revision>
  <cp:lastPrinted>2015-02-02T20:00:00Z</cp:lastPrinted>
  <dcterms:created xsi:type="dcterms:W3CDTF">2015-02-02T19:56:00Z</dcterms:created>
  <dcterms:modified xsi:type="dcterms:W3CDTF">2015-08-28T16:36:00Z</dcterms:modified>
</cp:coreProperties>
</file>