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6"/>
        <w:ind w:left="100" w:right="6494"/>
      </w:pP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7"/>
        <w:ind w:left="100" w:right="694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venue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-Ju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7"/>
        <w:ind w:left="100" w:right="726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43210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-en-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37"/>
        <w:ind w:left="100" w:right="630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04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71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66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76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64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06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90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78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35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39"/>
        <w:ind w:left="100" w:right="6604"/>
      </w:pPr>
      <w:hyperlink r:id="rId3"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g</w:t>
        </w:r>
        <w:r>
          <w:rPr>
            <w:rFonts w:cs="Calibri" w:hAnsi="Calibri" w:eastAsia="Calibri" w:ascii="Calibri"/>
            <w:spacing w:val="1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h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r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masson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j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m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@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gma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i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l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.</w:t>
        </w:r>
        <w:r>
          <w:rPr>
            <w:rFonts w:cs="Calibri" w:hAnsi="Calibri" w:eastAsia="Calibri" w:ascii="Calibri"/>
            <w:spacing w:val="-1"/>
            <w:w w:val="100"/>
            <w:sz w:val="22"/>
            <w:szCs w:val="22"/>
          </w:rPr>
          <w:t>c</w:t>
        </w:r>
        <w:r>
          <w:rPr>
            <w:rFonts w:cs="Calibri" w:hAnsi="Calibri" w:eastAsia="Calibri" w:ascii="Calibri"/>
            <w:spacing w:val="-2"/>
            <w:w w:val="100"/>
            <w:sz w:val="22"/>
            <w:szCs w:val="22"/>
          </w:rPr>
          <w:t>o</w:t>
        </w:r>
        <w:r>
          <w:rPr>
            <w:rFonts w:cs="Calibri" w:hAnsi="Calibri" w:eastAsia="Calibri" w:ascii="Calibri"/>
            <w:spacing w:val="0"/>
            <w:w w:val="100"/>
            <w:sz w:val="22"/>
            <w:szCs w:val="22"/>
          </w:rPr>
          <w:t>m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08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eu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00" w:right="63"/>
      </w:pP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enu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erce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roup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égrer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d'évo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ère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dans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épanou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dé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opper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ssances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00" w:right="6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dé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î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spagnol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rer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deux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années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(Lang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ère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qué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'a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rav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curs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ô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râce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pendant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deux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rav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00" w:right="6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xpér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ê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répon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ux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chacu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ê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rése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eux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è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abandonn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fess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00" w:right="6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roup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conna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sance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av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suranc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banque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séq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ences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vec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fonc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d'une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genc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'a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nsi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phon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ps.</w:t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75"/>
        <w:ind w:left="100" w:right="73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à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è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spo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d'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pour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éve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uel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vous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d'ag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ée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'expr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nguée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808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</w:p>
    <w:sectPr>
      <w:type w:val="continuous"/>
      <w:pgSz w:w="11900" w:h="16840"/>
      <w:pgMar w:top="1340" w:bottom="280" w:left="1320" w:right="132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gcharmassonjm@gmail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