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F4" w:rsidRDefault="00DF04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18415</wp:posOffset>
                </wp:positionV>
                <wp:extent cx="7132320" cy="605396"/>
                <wp:effectExtent l="19050" t="19050" r="11430" b="2349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60539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4F4" w:rsidRPr="00A94241" w:rsidRDefault="002F615D" w:rsidP="00367809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IFPASS : LICENCE PROFESSIONELLE</w:t>
                            </w:r>
                            <w:r w:rsidR="00DF04F4" w:rsidRPr="00A9424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CONSEILLER, SOUSCRIPTEUR, GESTIONNAIRE EN ASSURANCES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0;margin-top:1.45pt;width:561.6pt;height:47.6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" fillcolor="#bdd6ee [1300]" strokecolor="#1f4d78 [1604]" strokeweight="2.25pt">
                <v:stroke dashstyle="1 1" joinstyle="miter"/>
                <v:textbox>
                  <w:txbxContent>
                    <w:p w:rsidR="00DF04F4" w:rsidRPr="00A94241" w:rsidRDefault="002F615D" w:rsidP="00367809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IFPASS : LICENCE PROFESSIONELLE</w:t>
                      </w:r>
                      <w:r w:rsidR="00DF04F4" w:rsidRPr="00A9424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CONSEILLER, SOUSCRIPTEUR, GESTIONNAIRE EN ASSURANCES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656BC" w:rsidRDefault="005656BC"/>
    <w:p w:rsidR="005656BC" w:rsidRDefault="005656BC" w:rsidP="005656BC">
      <w:pPr>
        <w:ind w:left="-993"/>
      </w:pPr>
    </w:p>
    <w:bookmarkStart w:id="0" w:name="_GoBack"/>
    <w:bookmarkEnd w:id="0"/>
    <w:p w:rsidR="00A94241" w:rsidRDefault="00A94241" w:rsidP="00A94241">
      <w:pPr>
        <w:ind w:left="2832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18713" wp14:editId="6E07BE6A">
                <wp:simplePos x="0" y="0"/>
                <wp:positionH relativeFrom="column">
                  <wp:posOffset>-191135</wp:posOffset>
                </wp:positionH>
                <wp:positionV relativeFrom="paragraph">
                  <wp:posOffset>134620</wp:posOffset>
                </wp:positionV>
                <wp:extent cx="2222500" cy="1444320"/>
                <wp:effectExtent l="0" t="0" r="25400" b="2286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44432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TINDANI Bénédicte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39, rue du général Foy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ind w:right="140"/>
                              <w:rPr>
                                <w:rFonts w:ascii="Wingdings" w:eastAsia="SimSun" w:hAnsi="Wingdings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75008 PARIS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Wingdings" w:eastAsia="SimSun" w:hAnsi="Wingdings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</w:t>
                            </w: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 : 06.48.85.10.26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Mail : </w:t>
                            </w:r>
                            <w:hyperlink r:id="rId7" w:history="1">
                              <w:r w:rsidRPr="005656BC">
                                <w:rPr>
                                  <w:rFonts w:ascii="Times New Roman" w:eastAsia="SimSun" w:hAnsi="Times New Roman" w:cs="Mangal"/>
                                  <w:color w:val="000000" w:themeColor="text1"/>
                                  <w:kern w:val="1"/>
                                  <w:sz w:val="24"/>
                                  <w:szCs w:val="24"/>
                                  <w:u w:val="single"/>
                                </w:rPr>
                                <w:t>tindanbene@yahoo.fr</w:t>
                              </w:r>
                            </w:hyperlink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Nationalité : Française</w:t>
                            </w:r>
                          </w:p>
                          <w:p w:rsidR="005656BC" w:rsidRDefault="005656BC" w:rsidP="005656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18713" id="Rectangle à coins arrondis 6" o:spid="_x0000_s1027" style="position:absolute;left:0;text-align:left;margin-left:-15.05pt;margin-top:10.6pt;width:175pt;height:1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" filled="f" strokecolor="#1f4d78 [1604]">
                <v:stroke joinstyle="miter"/>
                <v:textbox>
                  <w:txbxContent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TINDANI Bénédicte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39, rue du général Foy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ind w:right="140"/>
                        <w:rPr>
                          <w:rFonts w:ascii="Wingdings" w:eastAsia="SimSun" w:hAnsi="Wingdings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75008 PARIS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Wingdings" w:eastAsia="SimSun" w:hAnsi="Wingdings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</w:t>
                      </w: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 : 06.48.85.10.26</w:t>
                      </w:r>
                      <w:bookmarkStart w:id="1" w:name="_GoBack"/>
                      <w:bookmarkEnd w:id="1"/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Mail : </w:t>
                      </w:r>
                      <w:hyperlink r:id="rId8" w:history="1">
                        <w:r w:rsidRPr="005656BC">
                          <w:rPr>
                            <w:rFonts w:ascii="Times New Roman" w:eastAsia="SimSun" w:hAnsi="Times New Roman" w:cs="Mangal"/>
                            <w:color w:val="000000" w:themeColor="text1"/>
                            <w:kern w:val="1"/>
                            <w:sz w:val="24"/>
                            <w:szCs w:val="24"/>
                            <w:u w:val="single"/>
                          </w:rPr>
                          <w:t>tindanbene@yahoo.fr</w:t>
                        </w:r>
                      </w:hyperlink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Nationalité : Française</w:t>
                      </w:r>
                    </w:p>
                    <w:p w:rsidR="005656BC" w:rsidRDefault="005656BC" w:rsidP="005656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94241" w:rsidRDefault="00A94241" w:rsidP="00A94241">
      <w:pPr>
        <w:ind w:left="2832" w:firstLine="708"/>
      </w:pPr>
    </w:p>
    <w:p w:rsidR="005656BC" w:rsidRDefault="005656BC" w:rsidP="00A94241">
      <w:pPr>
        <w:ind w:left="2832" w:firstLine="708"/>
      </w:pPr>
      <w:r>
        <w:t>Bon relationnel, s</w:t>
      </w:r>
      <w:r w:rsidR="00367809">
        <w:t>ociable,</w:t>
      </w:r>
      <w:r>
        <w:t xml:space="preserve"> discrète</w:t>
      </w:r>
      <w:r w:rsidR="00A94241">
        <w:t xml:space="preserve"> et bonne qualité d’</w:t>
      </w:r>
      <w:r w:rsidR="00367809">
        <w:t xml:space="preserve">écoute </w:t>
      </w:r>
    </w:p>
    <w:p w:rsidR="005656BC" w:rsidRDefault="005656BC" w:rsidP="00A94241">
      <w:pPr>
        <w:ind w:left="4248" w:firstLine="708"/>
      </w:pPr>
      <w:r>
        <w:t>Anglais : courant</w:t>
      </w:r>
    </w:p>
    <w:p w:rsidR="005656BC" w:rsidRDefault="005656BC" w:rsidP="005656BC"/>
    <w:p w:rsidR="005656BC" w:rsidRDefault="005656BC" w:rsidP="005656BC"/>
    <w:p w:rsidR="00DA1D03" w:rsidRPr="005656BC" w:rsidRDefault="00DA1D03" w:rsidP="005656BC"/>
    <w:p w:rsidR="005656BC" w:rsidRPr="00367809" w:rsidRDefault="00DA1D03" w:rsidP="00DA1D03">
      <w:pPr>
        <w:tabs>
          <w:tab w:val="left" w:pos="4461"/>
          <w:tab w:val="center" w:pos="5386"/>
        </w:tabs>
        <w:rPr>
          <w:color w:val="1F4E79" w:themeColor="accent1" w:themeShade="80"/>
          <w:sz w:val="21"/>
          <w:u w:val="single"/>
        </w:rPr>
      </w:pPr>
      <w:r w:rsidRPr="00DA1D03">
        <w:rPr>
          <w:b/>
          <w:sz w:val="28"/>
        </w:rPr>
        <w:tab/>
      </w:r>
      <w:r w:rsidRPr="00DA1D03">
        <w:rPr>
          <w:b/>
          <w:sz w:val="28"/>
        </w:rPr>
        <w:tab/>
      </w:r>
      <w:r w:rsidR="005656BC" w:rsidRPr="00367809">
        <w:rPr>
          <w:b/>
          <w:color w:val="1F4E79" w:themeColor="accent1" w:themeShade="80"/>
          <w:sz w:val="28"/>
          <w:u w:val="single"/>
        </w:rPr>
        <w:t>FORMATION</w:t>
      </w:r>
      <w:r w:rsidR="005656BC" w:rsidRPr="00367809">
        <w:rPr>
          <w:color w:val="1F4E79" w:themeColor="accent1" w:themeShade="80"/>
          <w:sz w:val="21"/>
          <w:u w:val="single"/>
        </w:rPr>
        <w:t xml:space="preserve"> </w:t>
      </w:r>
    </w:p>
    <w:p w:rsidR="005656BC" w:rsidRDefault="005656BC" w:rsidP="005656BC">
      <w:pPr>
        <w:tabs>
          <w:tab w:val="left" w:pos="2552"/>
        </w:tabs>
        <w:spacing w:after="0"/>
        <w:ind w:left="1418" w:hanging="1418"/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2015/2016</w:t>
      </w:r>
      <w:r w:rsidRPr="00367809">
        <w:rPr>
          <w:rFonts w:ascii="Times New Roman" w:hAnsi="Times New Roman" w:cs="Times New Roman"/>
        </w:rPr>
        <w:t xml:space="preserve"> : </w:t>
      </w:r>
      <w:r w:rsidR="00A72747" w:rsidRPr="00A72747">
        <w:rPr>
          <w:rFonts w:ascii="Times New Roman" w:hAnsi="Times New Roman" w:cs="Times New Roman"/>
        </w:rPr>
        <w:t>LICENCE PROFESSIONELLE CONSEILLER, SOUSCRIPTEUR, GESTIONNAIRE EN ASSURANCES</w:t>
      </w:r>
      <w:r w:rsidR="009B72EC">
        <w:rPr>
          <w:rFonts w:ascii="Times New Roman" w:hAnsi="Times New Roman" w:cs="Times New Roman"/>
        </w:rPr>
        <w:t>,</w:t>
      </w:r>
    </w:p>
    <w:p w:rsidR="00A72747" w:rsidRPr="009B72EC" w:rsidRDefault="00A72747" w:rsidP="00A72747">
      <w:pPr>
        <w:tabs>
          <w:tab w:val="left" w:pos="2552"/>
        </w:tabs>
        <w:spacing w:after="0"/>
        <w:ind w:left="1418" w:hanging="284"/>
        <w:rPr>
          <w:rFonts w:ascii="Times New Roman" w:hAnsi="Times New Roman" w:cs="Times New Roman"/>
          <w:i/>
          <w:vertAlign w:val="superscript"/>
        </w:rPr>
      </w:pPr>
      <w:r w:rsidRPr="009B72EC">
        <w:rPr>
          <w:rFonts w:ascii="Times New Roman" w:hAnsi="Times New Roman" w:cs="Times New Roman"/>
          <w:i/>
        </w:rPr>
        <w:t>La défense</w:t>
      </w:r>
    </w:p>
    <w:p w:rsidR="005656BC" w:rsidRPr="00367809" w:rsidRDefault="005656BC" w:rsidP="005656BC">
      <w:pPr>
        <w:tabs>
          <w:tab w:val="left" w:pos="2552"/>
        </w:tabs>
        <w:spacing w:after="0"/>
        <w:ind w:left="1418" w:hanging="1418"/>
        <w:rPr>
          <w:rFonts w:ascii="Times New Roman" w:hAnsi="Times New Roman" w:cs="Times New Roman"/>
          <w:i/>
          <w:vertAlign w:val="superscript"/>
        </w:rPr>
      </w:pPr>
      <w:r w:rsidRPr="00A94241">
        <w:rPr>
          <w:rFonts w:ascii="Times New Roman" w:hAnsi="Times New Roman" w:cs="Times New Roman"/>
          <w:b/>
        </w:rPr>
        <w:t>2013/ 2014</w:t>
      </w:r>
      <w:r w:rsidRPr="00367809">
        <w:rPr>
          <w:rFonts w:ascii="Times New Roman" w:hAnsi="Times New Roman" w:cs="Times New Roman"/>
        </w:rPr>
        <w:t xml:space="preserve"> : BTS ASSURANCES, </w:t>
      </w:r>
      <w:r w:rsidRPr="00367809">
        <w:rPr>
          <w:rFonts w:ascii="Times New Roman" w:hAnsi="Times New Roman" w:cs="Times New Roman"/>
          <w:i/>
        </w:rPr>
        <w:t>ESA Paris 20</w:t>
      </w:r>
      <w:r w:rsidRPr="00367809">
        <w:rPr>
          <w:rFonts w:ascii="Times New Roman" w:hAnsi="Times New Roman" w:cs="Times New Roman"/>
          <w:i/>
          <w:vertAlign w:val="superscript"/>
        </w:rPr>
        <w:t>ième</w:t>
      </w:r>
    </w:p>
    <w:p w:rsidR="005656BC" w:rsidRPr="00367809" w:rsidRDefault="005656BC" w:rsidP="005656BC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2010/ 2011</w:t>
      </w:r>
      <w:r w:rsidRPr="00367809">
        <w:rPr>
          <w:rFonts w:ascii="Times New Roman" w:hAnsi="Times New Roman" w:cs="Times New Roman"/>
        </w:rPr>
        <w:t xml:space="preserve"> : FORMATION ASSISTANTE DE DIRECTION BILINGUE, </w:t>
      </w:r>
      <w:r w:rsidRPr="00367809">
        <w:rPr>
          <w:rFonts w:ascii="Times New Roman" w:hAnsi="Times New Roman" w:cs="Times New Roman"/>
          <w:i/>
        </w:rPr>
        <w:t>Nextformation Paris 8</w:t>
      </w:r>
      <w:r w:rsidRPr="00367809">
        <w:rPr>
          <w:rFonts w:ascii="Times New Roman" w:hAnsi="Times New Roman" w:cs="Times New Roman"/>
          <w:i/>
          <w:vertAlign w:val="superscript"/>
        </w:rPr>
        <w:t>ème</w:t>
      </w:r>
      <w:r w:rsidRPr="00367809">
        <w:rPr>
          <w:rFonts w:ascii="Times New Roman" w:hAnsi="Times New Roman" w:cs="Times New Roman"/>
        </w:rPr>
        <w:tab/>
      </w:r>
    </w:p>
    <w:p w:rsidR="005656BC" w:rsidRPr="00367809" w:rsidRDefault="005656BC" w:rsidP="005656BC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  <w:i/>
        </w:rPr>
      </w:pPr>
      <w:r w:rsidRPr="00A94241">
        <w:rPr>
          <w:rFonts w:ascii="Times New Roman" w:hAnsi="Times New Roman" w:cs="Times New Roman"/>
          <w:b/>
        </w:rPr>
        <w:t>2007/ 2008</w:t>
      </w:r>
      <w:r w:rsidRPr="00367809">
        <w:rPr>
          <w:rFonts w:ascii="Times New Roman" w:hAnsi="Times New Roman" w:cs="Times New Roman"/>
        </w:rPr>
        <w:t> : BAC SCIENCE ECONOMIQUE ET SOCIALE,</w:t>
      </w:r>
      <w:r w:rsidRPr="00367809">
        <w:rPr>
          <w:rFonts w:ascii="Times New Roman" w:hAnsi="Times New Roman" w:cs="Times New Roman"/>
          <w:i/>
        </w:rPr>
        <w:t xml:space="preserve"> lycée polytechnique Le Corbusier Aubervilliers 93300</w:t>
      </w:r>
    </w:p>
    <w:p w:rsidR="005656BC" w:rsidRDefault="005656BC" w:rsidP="005656BC">
      <w:pPr>
        <w:tabs>
          <w:tab w:val="left" w:pos="329"/>
          <w:tab w:val="left" w:pos="2552"/>
        </w:tabs>
        <w:spacing w:after="0"/>
        <w:rPr>
          <w:i/>
        </w:rPr>
      </w:pPr>
    </w:p>
    <w:p w:rsidR="005656BC" w:rsidRPr="00367809" w:rsidRDefault="005656BC" w:rsidP="005656BC">
      <w:pPr>
        <w:jc w:val="center"/>
        <w:rPr>
          <w:b/>
          <w:color w:val="1F4E79" w:themeColor="accent1" w:themeShade="80"/>
          <w:sz w:val="28"/>
          <w:u w:val="single"/>
        </w:rPr>
      </w:pPr>
      <w:r w:rsidRPr="00367809">
        <w:rPr>
          <w:b/>
          <w:color w:val="1F4E79" w:themeColor="accent1" w:themeShade="80"/>
          <w:sz w:val="28"/>
          <w:u w:val="single"/>
        </w:rPr>
        <w:t>EXPERIENCES PROFESSIONNELLES</w:t>
      </w:r>
    </w:p>
    <w:p w:rsidR="005656BC" w:rsidRPr="00367809" w:rsidRDefault="005656BC" w:rsidP="00DA1D03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2013-2015</w:t>
      </w:r>
      <w:r w:rsidRPr="00367809">
        <w:rPr>
          <w:rFonts w:ascii="Times New Roman" w:hAnsi="Times New Roman" w:cs="Times New Roman"/>
        </w:rPr>
        <w:t xml:space="preserve"> </w:t>
      </w:r>
      <w:r w:rsidR="00DA1D03" w:rsidRPr="00367809">
        <w:rPr>
          <w:rFonts w:ascii="Times New Roman" w:hAnsi="Times New Roman" w:cs="Times New Roman"/>
          <w:i/>
        </w:rPr>
        <w:t>(24 mois)</w:t>
      </w:r>
      <w:r w:rsidR="00DA1D03" w:rsidRPr="00367809">
        <w:rPr>
          <w:rFonts w:ascii="Times New Roman" w:hAnsi="Times New Roman" w:cs="Times New Roman"/>
        </w:rPr>
        <w:t xml:space="preserve"> </w:t>
      </w:r>
      <w:r w:rsidRPr="00367809">
        <w:rPr>
          <w:rFonts w:ascii="Times New Roman" w:hAnsi="Times New Roman" w:cs="Times New Roman"/>
          <w:b/>
          <w:sz w:val="24"/>
        </w:rPr>
        <w:t>AXA FRANCE Marché des particuliers</w:t>
      </w:r>
      <w:r w:rsidRPr="00367809">
        <w:rPr>
          <w:rFonts w:ascii="Times New Roman" w:hAnsi="Times New Roman" w:cs="Times New Roman"/>
          <w:sz w:val="24"/>
        </w:rPr>
        <w:t xml:space="preserve">, </w:t>
      </w:r>
      <w:r w:rsidRPr="00367809">
        <w:rPr>
          <w:rFonts w:ascii="Times New Roman" w:hAnsi="Times New Roman" w:cs="Times New Roman"/>
        </w:rPr>
        <w:t xml:space="preserve">rédactrice de production </w:t>
      </w:r>
    </w:p>
    <w:p w:rsidR="00DA1D03" w:rsidRPr="00367809" w:rsidRDefault="00DA1D03" w:rsidP="00DA1D03">
      <w:pPr>
        <w:pStyle w:val="Paragraphedeliste"/>
        <w:numPr>
          <w:ilvl w:val="0"/>
          <w:numId w:val="2"/>
        </w:numPr>
        <w:tabs>
          <w:tab w:val="left" w:pos="329"/>
          <w:tab w:val="left" w:pos="2552"/>
        </w:tabs>
        <w:spacing w:after="0"/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Gestion de contrat</w:t>
      </w:r>
      <w:r w:rsidR="002F5C0C">
        <w:rPr>
          <w:rFonts w:ascii="Times New Roman" w:hAnsi="Times New Roman" w:cs="Times New Roman"/>
        </w:rPr>
        <w:t>s</w:t>
      </w:r>
      <w:r w:rsidRPr="00367809">
        <w:rPr>
          <w:rFonts w:ascii="Times New Roman" w:hAnsi="Times New Roman" w:cs="Times New Roman"/>
        </w:rPr>
        <w:t xml:space="preserve"> habitation et automobile</w:t>
      </w:r>
    </w:p>
    <w:p w:rsidR="00DA1D03" w:rsidRPr="00367809" w:rsidRDefault="00DA1D03" w:rsidP="00DA1D03">
      <w:pPr>
        <w:pStyle w:val="Paragraphedeliste"/>
        <w:numPr>
          <w:ilvl w:val="0"/>
          <w:numId w:val="2"/>
        </w:numPr>
        <w:tabs>
          <w:tab w:val="left" w:pos="329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Saisi d’affaire nouvelle – résiliation – remise en vigueur</w:t>
      </w:r>
    </w:p>
    <w:p w:rsidR="00DA1D03" w:rsidRPr="00367809" w:rsidRDefault="00DA1D03" w:rsidP="00DA1D03">
      <w:pPr>
        <w:pStyle w:val="Paragraphedeliste"/>
        <w:numPr>
          <w:ilvl w:val="0"/>
          <w:numId w:val="2"/>
        </w:numPr>
        <w:tabs>
          <w:tab w:val="left" w:pos="329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Avenant</w:t>
      </w:r>
      <w:r w:rsidR="002F5C0C">
        <w:rPr>
          <w:rFonts w:ascii="Times New Roman" w:hAnsi="Times New Roman" w:cs="Times New Roman"/>
        </w:rPr>
        <w:t xml:space="preserve"> – </w:t>
      </w:r>
      <w:r w:rsidRPr="00367809">
        <w:rPr>
          <w:rFonts w:ascii="Times New Roman" w:hAnsi="Times New Roman" w:cs="Times New Roman"/>
        </w:rPr>
        <w:t>notification d’opposition – conduite accompagnée</w:t>
      </w:r>
      <w:r w:rsidR="002F5C0C">
        <w:rPr>
          <w:rFonts w:ascii="Times New Roman" w:hAnsi="Times New Roman" w:cs="Times New Roman"/>
        </w:rPr>
        <w:t>/supervisée</w:t>
      </w:r>
    </w:p>
    <w:p w:rsidR="00DA1D03" w:rsidRPr="00367809" w:rsidRDefault="00DA1D03" w:rsidP="00DA1D03">
      <w:pPr>
        <w:pStyle w:val="Paragraphedeliste"/>
        <w:numPr>
          <w:ilvl w:val="0"/>
          <w:numId w:val="2"/>
        </w:numPr>
        <w:tabs>
          <w:tab w:val="left" w:pos="329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Réception et émission d’appels</w:t>
      </w:r>
    </w:p>
    <w:p w:rsidR="00DA1D03" w:rsidRPr="00367809" w:rsidRDefault="00DA1D03" w:rsidP="00DA1D03">
      <w:pPr>
        <w:tabs>
          <w:tab w:val="left" w:pos="329"/>
          <w:tab w:val="left" w:pos="2552"/>
        </w:tabs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  <w:bCs/>
        </w:rPr>
        <w:t>2012 – 2013</w:t>
      </w:r>
      <w:r w:rsidRPr="00367809">
        <w:rPr>
          <w:rFonts w:ascii="Times New Roman" w:hAnsi="Times New Roman" w:cs="Times New Roman"/>
          <w:bCs/>
        </w:rPr>
        <w:t xml:space="preserve"> </w:t>
      </w:r>
      <w:r w:rsidRPr="00367809">
        <w:rPr>
          <w:rFonts w:ascii="Times New Roman" w:hAnsi="Times New Roman" w:cs="Times New Roman"/>
          <w:bCs/>
          <w:i/>
        </w:rPr>
        <w:t xml:space="preserve">(16 mois) </w:t>
      </w:r>
      <w:r w:rsidRPr="00367809">
        <w:rPr>
          <w:rFonts w:ascii="Times New Roman" w:hAnsi="Times New Roman" w:cs="Times New Roman"/>
          <w:b/>
          <w:bCs/>
          <w:sz w:val="24"/>
        </w:rPr>
        <w:t>Impérial Tobacco -VFC Relations Publiques –AFPA</w:t>
      </w:r>
      <w:r w:rsidRPr="00367809">
        <w:rPr>
          <w:rFonts w:ascii="Times New Roman" w:hAnsi="Times New Roman" w:cs="Times New Roman"/>
        </w:rPr>
        <w:t>, hôtesse d’accueil bilingue</w:t>
      </w:r>
    </w:p>
    <w:p w:rsidR="00DA1D03" w:rsidRPr="00367809" w:rsidRDefault="002F5C0C" w:rsidP="00DA1D03">
      <w:pPr>
        <w:widowControl w:val="0"/>
        <w:numPr>
          <w:ilvl w:val="0"/>
          <w:numId w:val="6"/>
        </w:numPr>
        <w:tabs>
          <w:tab w:val="left" w:pos="2843"/>
        </w:tabs>
        <w:suppressAutoHyphens/>
        <w:spacing w:after="0" w:line="240" w:lineRule="auto"/>
        <w:ind w:left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Gestion des appels entrants, </w:t>
      </w:r>
      <w:r w:rsidR="00DA1D03" w:rsidRPr="00367809">
        <w:rPr>
          <w:rFonts w:ascii="Times New Roman" w:hAnsi="Times New Roman" w:cs="Times New Roman"/>
        </w:rPr>
        <w:t>sortants et de l’agenda</w:t>
      </w:r>
    </w:p>
    <w:p w:rsidR="00DA1D03" w:rsidRPr="00367809" w:rsidRDefault="00DA1D03" w:rsidP="00DA1D03">
      <w:pPr>
        <w:widowControl w:val="0"/>
        <w:numPr>
          <w:ilvl w:val="0"/>
          <w:numId w:val="6"/>
        </w:numPr>
        <w:tabs>
          <w:tab w:val="left" w:pos="2843"/>
        </w:tabs>
        <w:suppressAutoHyphens/>
        <w:spacing w:after="0" w:line="240" w:lineRule="auto"/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 xml:space="preserve">Organisation logistique et facturation </w:t>
      </w:r>
    </w:p>
    <w:p w:rsidR="00DA1D03" w:rsidRPr="00367809" w:rsidRDefault="00DA1D03" w:rsidP="00DA1D03">
      <w:pPr>
        <w:tabs>
          <w:tab w:val="left" w:pos="300"/>
          <w:tab w:val="left" w:pos="2552"/>
        </w:tabs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2010 – 2011</w:t>
      </w:r>
      <w:r w:rsidRPr="00367809">
        <w:rPr>
          <w:rFonts w:ascii="Times New Roman" w:hAnsi="Times New Roman" w:cs="Times New Roman"/>
        </w:rPr>
        <w:t xml:space="preserve"> </w:t>
      </w:r>
      <w:r w:rsidRPr="00367809">
        <w:rPr>
          <w:rFonts w:ascii="Times New Roman" w:hAnsi="Times New Roman" w:cs="Times New Roman"/>
          <w:i/>
        </w:rPr>
        <w:t>(8 mois)</w:t>
      </w:r>
      <w:r w:rsidRPr="00367809">
        <w:rPr>
          <w:rFonts w:ascii="Times New Roman" w:hAnsi="Times New Roman" w:cs="Times New Roman"/>
        </w:rPr>
        <w:t xml:space="preserve"> </w:t>
      </w:r>
      <w:r w:rsidRPr="00367809">
        <w:rPr>
          <w:rFonts w:ascii="Times New Roman" w:hAnsi="Times New Roman" w:cs="Times New Roman"/>
          <w:b/>
          <w:bCs/>
          <w:sz w:val="24"/>
        </w:rPr>
        <w:t xml:space="preserve">AXA : Region MedLA, </w:t>
      </w:r>
      <w:r w:rsidRPr="00367809">
        <w:rPr>
          <w:rFonts w:ascii="Times New Roman" w:hAnsi="Times New Roman" w:cs="Times New Roman"/>
        </w:rPr>
        <w:t>Assistante de Direction Bilingue</w:t>
      </w:r>
    </w:p>
    <w:p w:rsidR="00DA1D03" w:rsidRPr="00367809" w:rsidRDefault="00DA1D03" w:rsidP="00DA1D03">
      <w:pPr>
        <w:pStyle w:val="Paragraphedeliste"/>
        <w:numPr>
          <w:ilvl w:val="0"/>
          <w:numId w:val="7"/>
        </w:numPr>
        <w:tabs>
          <w:tab w:val="left" w:pos="300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 xml:space="preserve">Divers organisation </w:t>
      </w:r>
    </w:p>
    <w:p w:rsidR="00DA1D03" w:rsidRPr="00367809" w:rsidRDefault="00DA1D03" w:rsidP="00DA1D03">
      <w:pPr>
        <w:pStyle w:val="Paragraphedeliste"/>
        <w:numPr>
          <w:ilvl w:val="0"/>
          <w:numId w:val="7"/>
        </w:numPr>
        <w:tabs>
          <w:tab w:val="left" w:pos="300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Gestion de courrier et de l’agenda</w:t>
      </w:r>
    </w:p>
    <w:p w:rsidR="00DA1D03" w:rsidRPr="00367809" w:rsidRDefault="00DA1D03" w:rsidP="00DA1D03">
      <w:pPr>
        <w:pStyle w:val="Paragraphedeliste"/>
        <w:numPr>
          <w:ilvl w:val="0"/>
          <w:numId w:val="7"/>
        </w:numPr>
        <w:tabs>
          <w:tab w:val="left" w:pos="300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 xml:space="preserve">Réservation multiples en France et à l’étranger </w:t>
      </w:r>
    </w:p>
    <w:p w:rsidR="00DA1D03" w:rsidRPr="00DA1D03" w:rsidRDefault="00DA1D03" w:rsidP="00DA1D03">
      <w:pPr>
        <w:widowControl w:val="0"/>
        <w:tabs>
          <w:tab w:val="left" w:pos="2843"/>
        </w:tabs>
        <w:suppressAutoHyphens/>
        <w:spacing w:after="0" w:line="240" w:lineRule="auto"/>
        <w:rPr>
          <w:sz w:val="28"/>
          <w:u w:val="single"/>
        </w:rPr>
      </w:pPr>
    </w:p>
    <w:p w:rsidR="00DA1D03" w:rsidRPr="00367809" w:rsidRDefault="00DA1D03" w:rsidP="00DA1D03">
      <w:pPr>
        <w:tabs>
          <w:tab w:val="left" w:pos="300"/>
          <w:tab w:val="left" w:pos="2552"/>
        </w:tabs>
        <w:jc w:val="center"/>
        <w:rPr>
          <w:color w:val="1F4E79" w:themeColor="accent1" w:themeShade="80"/>
          <w:sz w:val="28"/>
          <w:u w:val="single"/>
        </w:rPr>
      </w:pPr>
      <w:r w:rsidRPr="00367809">
        <w:rPr>
          <w:b/>
          <w:color w:val="1F4E79" w:themeColor="accent1" w:themeShade="80"/>
          <w:sz w:val="28"/>
          <w:u w:val="single"/>
        </w:rPr>
        <w:t>COMPETENCES</w:t>
      </w:r>
    </w:p>
    <w:p w:rsidR="00DA1D03" w:rsidRPr="00DA1D03" w:rsidRDefault="00DA1D03" w:rsidP="00DA1D03">
      <w:pPr>
        <w:widowControl w:val="0"/>
        <w:tabs>
          <w:tab w:val="left" w:pos="314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 xml:space="preserve">Informatiques: </w:t>
      </w:r>
      <w:r w:rsidRPr="00DA1D03"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>Word, Excel, Power point, Outlook, Access, Internet.</w:t>
      </w:r>
    </w:p>
    <w:p w:rsidR="00DA1D03" w:rsidRPr="00DA1D03" w:rsidRDefault="00DA1D03" w:rsidP="00DA1D03">
      <w:pPr>
        <w:widowControl w:val="0"/>
        <w:tabs>
          <w:tab w:val="left" w:pos="300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Humaines : accueil de la clientèle.</w:t>
      </w:r>
    </w:p>
    <w:p w:rsidR="00DA1D03" w:rsidRDefault="00DA1D03" w:rsidP="00DA1D03">
      <w:pPr>
        <w:widowControl w:val="0"/>
        <w:tabs>
          <w:tab w:val="left" w:pos="314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Langues :</w:t>
      </w:r>
      <w:r w:rsidRPr="00DA1D0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Anglais, Espagnol.</w:t>
      </w:r>
    </w:p>
    <w:p w:rsidR="00DA1D03" w:rsidRPr="00DA1D03" w:rsidRDefault="00DA1D03" w:rsidP="00DA1D03">
      <w:pPr>
        <w:widowControl w:val="0"/>
        <w:tabs>
          <w:tab w:val="left" w:pos="314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DA1D03" w:rsidRPr="00367809" w:rsidRDefault="00DA1D03" w:rsidP="00DA1D03">
      <w:pPr>
        <w:jc w:val="center"/>
        <w:rPr>
          <w:b/>
          <w:color w:val="1F4E79" w:themeColor="accent1" w:themeShade="80"/>
          <w:sz w:val="28"/>
          <w:u w:val="single"/>
        </w:rPr>
      </w:pPr>
      <w:r w:rsidRPr="00367809">
        <w:rPr>
          <w:b/>
          <w:color w:val="1F4E79" w:themeColor="accent1" w:themeShade="80"/>
          <w:sz w:val="28"/>
          <w:u w:val="single"/>
        </w:rPr>
        <w:t>LOISIRS ET CENTRE</w:t>
      </w:r>
      <w:r w:rsidR="00A94241">
        <w:rPr>
          <w:b/>
          <w:color w:val="1F4E79" w:themeColor="accent1" w:themeShade="80"/>
          <w:sz w:val="28"/>
          <w:u w:val="single"/>
        </w:rPr>
        <w:t>S</w:t>
      </w:r>
      <w:r w:rsidRPr="00367809">
        <w:rPr>
          <w:b/>
          <w:color w:val="1F4E79" w:themeColor="accent1" w:themeShade="80"/>
          <w:sz w:val="28"/>
          <w:u w:val="single"/>
        </w:rPr>
        <w:t xml:space="preserve"> D’INTERETS</w:t>
      </w:r>
    </w:p>
    <w:p w:rsidR="005656BC" w:rsidRPr="00E5575D" w:rsidRDefault="00DA1D03" w:rsidP="005656BC">
      <w:pPr>
        <w:rPr>
          <w:rFonts w:ascii="Times New Roman" w:hAnsi="Times New Roman" w:cs="Times New Roman"/>
          <w:sz w:val="24"/>
        </w:rPr>
      </w:pPr>
      <w:r w:rsidRPr="00367809">
        <w:rPr>
          <w:rFonts w:ascii="Times New Roman" w:hAnsi="Times New Roman" w:cs="Times New Roman"/>
          <w:sz w:val="24"/>
        </w:rPr>
        <w:t>Théâtre, voyages (États-Unis, Angleterre, Belgique, Suisse, Allemagne, Espagne, Afrique, Australie)</w:t>
      </w:r>
      <w:r w:rsidR="00A94241">
        <w:rPr>
          <w:rFonts w:ascii="Times New Roman" w:hAnsi="Times New Roman" w:cs="Times New Roman"/>
          <w:sz w:val="24"/>
        </w:rPr>
        <w:t>, athlétisme</w:t>
      </w:r>
      <w:r w:rsidRPr="00367809">
        <w:rPr>
          <w:rFonts w:ascii="Times New Roman" w:hAnsi="Times New Roman" w:cs="Times New Roman"/>
          <w:sz w:val="24"/>
        </w:rPr>
        <w:t>, volley-ball, tennis, cinéma, zumba, cuisine, bénévolat.</w:t>
      </w:r>
    </w:p>
    <w:p w:rsidR="005656BC" w:rsidRPr="005656BC" w:rsidRDefault="005656BC" w:rsidP="005656BC"/>
    <w:p w:rsidR="005656BC" w:rsidRPr="005656BC" w:rsidRDefault="005656BC" w:rsidP="005656BC">
      <w:pPr>
        <w:jc w:val="right"/>
      </w:pPr>
    </w:p>
    <w:sectPr w:rsidR="005656BC" w:rsidRPr="005656BC" w:rsidSect="00DA1D03">
      <w:pgSz w:w="11906" w:h="16838"/>
      <w:pgMar w:top="709" w:right="282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EA" w:rsidRDefault="00E04BEA" w:rsidP="00DF04F4">
      <w:pPr>
        <w:spacing w:after="0" w:line="240" w:lineRule="auto"/>
      </w:pPr>
      <w:r>
        <w:separator/>
      </w:r>
    </w:p>
  </w:endnote>
  <w:endnote w:type="continuationSeparator" w:id="0">
    <w:p w:rsidR="00E04BEA" w:rsidRDefault="00E04BEA" w:rsidP="00DF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EA" w:rsidRDefault="00E04BEA" w:rsidP="00DF04F4">
      <w:pPr>
        <w:spacing w:after="0" w:line="240" w:lineRule="auto"/>
      </w:pPr>
      <w:r>
        <w:separator/>
      </w:r>
    </w:p>
  </w:footnote>
  <w:footnote w:type="continuationSeparator" w:id="0">
    <w:p w:rsidR="00E04BEA" w:rsidRDefault="00E04BEA" w:rsidP="00DF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3563"/>
        </w:tabs>
        <w:ind w:left="3563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923"/>
        </w:tabs>
        <w:ind w:left="392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283"/>
        </w:tabs>
        <w:ind w:left="428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003"/>
        </w:tabs>
        <w:ind w:left="500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363"/>
        </w:tabs>
        <w:ind w:left="536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083"/>
        </w:tabs>
        <w:ind w:left="608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443"/>
        </w:tabs>
        <w:ind w:left="6443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3563"/>
        </w:tabs>
        <w:ind w:left="3563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923"/>
        </w:tabs>
        <w:ind w:left="392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283"/>
        </w:tabs>
        <w:ind w:left="428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003"/>
        </w:tabs>
        <w:ind w:left="500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363"/>
        </w:tabs>
        <w:ind w:left="536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083"/>
        </w:tabs>
        <w:ind w:left="608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443"/>
        </w:tabs>
        <w:ind w:left="6443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3563"/>
        </w:tabs>
        <w:ind w:left="3563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923"/>
        </w:tabs>
        <w:ind w:left="392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283"/>
        </w:tabs>
        <w:ind w:left="428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003"/>
        </w:tabs>
        <w:ind w:left="500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363"/>
        </w:tabs>
        <w:ind w:left="536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083"/>
        </w:tabs>
        <w:ind w:left="608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443"/>
        </w:tabs>
        <w:ind w:left="6443" w:hanging="360"/>
      </w:pPr>
      <w:rPr>
        <w:rFonts w:ascii="OpenSymbol" w:hAnsi="OpenSymbol" w:cs="OpenSymbol"/>
      </w:rPr>
    </w:lvl>
  </w:abstractNum>
  <w:abstractNum w:abstractNumId="3">
    <w:nsid w:val="0E114588"/>
    <w:multiLevelType w:val="hybridMultilevel"/>
    <w:tmpl w:val="75547C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42DB5"/>
    <w:multiLevelType w:val="hybridMultilevel"/>
    <w:tmpl w:val="7CA08E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02DF8"/>
    <w:multiLevelType w:val="hybridMultilevel"/>
    <w:tmpl w:val="6720CE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C53B7"/>
    <w:multiLevelType w:val="hybridMultilevel"/>
    <w:tmpl w:val="B510A460"/>
    <w:lvl w:ilvl="0" w:tplc="040C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F4"/>
    <w:rsid w:val="00120672"/>
    <w:rsid w:val="00172DCA"/>
    <w:rsid w:val="002D3613"/>
    <w:rsid w:val="002F5C0C"/>
    <w:rsid w:val="002F615D"/>
    <w:rsid w:val="00367809"/>
    <w:rsid w:val="003D7B6E"/>
    <w:rsid w:val="005656BC"/>
    <w:rsid w:val="008D695E"/>
    <w:rsid w:val="009B72EC"/>
    <w:rsid w:val="00A72747"/>
    <w:rsid w:val="00A94241"/>
    <w:rsid w:val="00C43CAA"/>
    <w:rsid w:val="00C95A4C"/>
    <w:rsid w:val="00DA1D03"/>
    <w:rsid w:val="00DE4F64"/>
    <w:rsid w:val="00DF04F4"/>
    <w:rsid w:val="00E04BEA"/>
    <w:rsid w:val="00E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6B60A-FEFD-493D-939C-ECD02A5F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4F4"/>
  </w:style>
  <w:style w:type="paragraph" w:styleId="Pieddepage">
    <w:name w:val="footer"/>
    <w:basedOn w:val="Normal"/>
    <w:link w:val="PieddepageCar"/>
    <w:uiPriority w:val="99"/>
    <w:unhideWhenUsed/>
    <w:rsid w:val="00D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4F4"/>
  </w:style>
  <w:style w:type="paragraph" w:styleId="Paragraphedeliste">
    <w:name w:val="List Paragraph"/>
    <w:basedOn w:val="Normal"/>
    <w:uiPriority w:val="34"/>
    <w:qFormat/>
    <w:rsid w:val="00DA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danbene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ndanbene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lilianne grindot</dc:creator>
  <cp:keywords/>
  <dc:description/>
  <cp:lastModifiedBy>lilianne grindot</cp:lastModifiedBy>
  <cp:revision>6</cp:revision>
  <cp:lastPrinted>2015-03-18T16:50:00Z</cp:lastPrinted>
  <dcterms:created xsi:type="dcterms:W3CDTF">2015-04-03T12:44:00Z</dcterms:created>
  <dcterms:modified xsi:type="dcterms:W3CDTF">2015-04-05T22:19:00Z</dcterms:modified>
</cp:coreProperties>
</file>